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543C0" w:rsidRDefault="005543C0" w:rsidP="005543C0">
      <w:pPr>
        <w:jc w:val="center"/>
        <w:rPr>
          <w:b/>
          <w:noProof/>
          <w:sz w:val="28"/>
          <w:szCs w:val="28"/>
        </w:rPr>
      </w:pPr>
    </w:p>
    <w:p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:rsidR="00840191" w:rsidRDefault="00840191" w:rsidP="005543C0">
      <w:pPr>
        <w:jc w:val="center"/>
        <w:rPr>
          <w:b/>
          <w:noProof/>
          <w:sz w:val="28"/>
          <w:szCs w:val="28"/>
        </w:rPr>
      </w:pPr>
    </w:p>
    <w:p w:rsidR="005543C0" w:rsidRDefault="005543C0" w:rsidP="005543C0">
      <w:pPr>
        <w:framePr w:hSpace="141" w:wrap="auto" w:vAnchor="text" w:hAnchor="page" w:x="4891" w:y="-305" w:anchorLock="1"/>
        <w:jc w:val="center"/>
        <w:rPr>
          <w:noProof/>
        </w:rPr>
      </w:pPr>
    </w:p>
    <w:p w:rsidR="005543C0" w:rsidRDefault="006469C4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>
            <wp:extent cx="2856760" cy="594360"/>
            <wp:effectExtent l="0" t="0" r="1270" b="0"/>
            <wp:docPr id="4" name="Obrázek 4" descr="\\print\usr_data\petra.miturova\Plocha\visk_logo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print\usr_data\petra.miturova\Plocha\visk_logo[1]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896" cy="59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43C0" w:rsidRDefault="005543C0">
      <w:pPr>
        <w:jc w:val="center"/>
        <w:rPr>
          <w:b/>
          <w:sz w:val="28"/>
          <w:szCs w:val="28"/>
        </w:rPr>
      </w:pPr>
    </w:p>
    <w:p w:rsidR="005543C0" w:rsidRDefault="005543C0">
      <w:pPr>
        <w:jc w:val="center"/>
        <w:rPr>
          <w:b/>
          <w:sz w:val="28"/>
          <w:szCs w:val="28"/>
        </w:rPr>
      </w:pPr>
    </w:p>
    <w:p w:rsidR="00ED6CFE" w:rsidRPr="0087520C" w:rsidRDefault="00ED6CFE">
      <w:pPr>
        <w:jc w:val="center"/>
        <w:rPr>
          <w:rFonts w:ascii="Arial" w:hAnsi="Arial"/>
          <w:i/>
          <w:sz w:val="40"/>
          <w:szCs w:val="40"/>
        </w:rPr>
      </w:pPr>
      <w:r w:rsidRPr="0087520C">
        <w:rPr>
          <w:rFonts w:ascii="Arial" w:hAnsi="Arial"/>
          <w:i/>
          <w:sz w:val="40"/>
          <w:szCs w:val="40"/>
        </w:rPr>
        <w:t>Ministerstvo kultury</w:t>
      </w:r>
    </w:p>
    <w:p w:rsidR="00ED6CFE" w:rsidRPr="0087520C" w:rsidRDefault="0094593A">
      <w:pPr>
        <w:jc w:val="center"/>
        <w:rPr>
          <w:rFonts w:ascii="Arial" w:hAnsi="Arial"/>
          <w:i/>
          <w:sz w:val="40"/>
          <w:szCs w:val="40"/>
        </w:rPr>
      </w:pPr>
      <w:r w:rsidRPr="0087520C">
        <w:rPr>
          <w:rFonts w:ascii="Arial" w:hAnsi="Arial"/>
          <w:i/>
          <w:sz w:val="40"/>
          <w:szCs w:val="40"/>
        </w:rPr>
        <w:t>Odbor umění,</w:t>
      </w:r>
      <w:r w:rsidR="007C7742" w:rsidRPr="0087520C">
        <w:rPr>
          <w:rFonts w:ascii="Arial" w:hAnsi="Arial"/>
          <w:i/>
          <w:sz w:val="40"/>
          <w:szCs w:val="40"/>
        </w:rPr>
        <w:t xml:space="preserve"> literatury, </w:t>
      </w:r>
      <w:r w:rsidR="006752DD" w:rsidRPr="0087520C">
        <w:rPr>
          <w:rFonts w:ascii="Arial" w:hAnsi="Arial"/>
          <w:i/>
          <w:sz w:val="40"/>
          <w:szCs w:val="40"/>
        </w:rPr>
        <w:t>knihoven</w:t>
      </w:r>
      <w:r w:rsidR="007C7742" w:rsidRPr="0087520C">
        <w:rPr>
          <w:rFonts w:ascii="Arial" w:hAnsi="Arial"/>
          <w:i/>
          <w:sz w:val="40"/>
          <w:szCs w:val="40"/>
        </w:rPr>
        <w:t>,</w:t>
      </w:r>
    </w:p>
    <w:p w:rsidR="007C7742" w:rsidRPr="0087520C" w:rsidRDefault="007C7742">
      <w:pPr>
        <w:jc w:val="center"/>
        <w:rPr>
          <w:rFonts w:ascii="Arial" w:hAnsi="Arial"/>
          <w:i/>
          <w:sz w:val="40"/>
          <w:szCs w:val="40"/>
        </w:rPr>
      </w:pPr>
      <w:r w:rsidRPr="0087520C">
        <w:rPr>
          <w:rFonts w:ascii="Arial" w:hAnsi="Arial"/>
          <w:i/>
          <w:sz w:val="40"/>
          <w:szCs w:val="40"/>
        </w:rPr>
        <w:t>kulturních a kreativních průmyslů</w:t>
      </w:r>
    </w:p>
    <w:p w:rsidR="00ED6CFE" w:rsidRPr="0087520C" w:rsidRDefault="00ED6CFE">
      <w:pPr>
        <w:jc w:val="center"/>
        <w:rPr>
          <w:rFonts w:ascii="Arial" w:hAnsi="Arial"/>
          <w:sz w:val="32"/>
        </w:rPr>
      </w:pPr>
    </w:p>
    <w:p w:rsidR="00AA0120" w:rsidRPr="0087520C" w:rsidRDefault="00ED6CFE" w:rsidP="00AA0120">
      <w:pPr>
        <w:pStyle w:val="Zkladntext21"/>
        <w:jc w:val="both"/>
        <w:rPr>
          <w:rFonts w:ascii="Arial" w:hAnsi="Arial" w:cs="Arial"/>
          <w:strike/>
          <w:sz w:val="24"/>
          <w:szCs w:val="24"/>
        </w:rPr>
      </w:pPr>
      <w:r w:rsidRPr="0087520C">
        <w:rPr>
          <w:rFonts w:ascii="Arial" w:hAnsi="Arial"/>
          <w:sz w:val="24"/>
          <w:szCs w:val="24"/>
        </w:rPr>
        <w:t xml:space="preserve">v souladu se zákonem č. 218/2000 Sb., o rozpočtových pravidlech a o změně některých souvisejících zákonů (rozpočtová pravidla), ve znění pozdějších předpisů, nařízením vlády č. 288/2002 Sb., kterým se stanoví pravidla poskytování dotací </w:t>
      </w:r>
      <w:r w:rsidRPr="0087520C">
        <w:rPr>
          <w:rFonts w:ascii="Arial" w:hAnsi="Arial" w:cs="Arial"/>
          <w:sz w:val="24"/>
          <w:szCs w:val="24"/>
        </w:rPr>
        <w:t xml:space="preserve">na podporu knihoven, ve znění pozdějších předpisů, </w:t>
      </w:r>
      <w:r w:rsidR="008663A4" w:rsidRPr="0087520C">
        <w:rPr>
          <w:rFonts w:ascii="Arial" w:hAnsi="Arial" w:cs="Arial"/>
          <w:sz w:val="24"/>
          <w:szCs w:val="24"/>
        </w:rPr>
        <w:t>s</w:t>
      </w:r>
      <w:r w:rsidR="00AA0120" w:rsidRPr="0087520C">
        <w:rPr>
          <w:rFonts w:ascii="Arial" w:hAnsi="Arial" w:cs="Arial"/>
          <w:sz w:val="24"/>
          <w:szCs w:val="24"/>
        </w:rPr>
        <w:t> </w:t>
      </w:r>
      <w:r w:rsidR="008663A4" w:rsidRPr="0087520C">
        <w:rPr>
          <w:rFonts w:ascii="Arial" w:hAnsi="Arial" w:cs="Arial"/>
          <w:sz w:val="24"/>
          <w:szCs w:val="24"/>
        </w:rPr>
        <w:t>přihlédnutím</w:t>
      </w:r>
      <w:r w:rsidR="00AA0120" w:rsidRPr="0087520C">
        <w:rPr>
          <w:rFonts w:ascii="Arial" w:hAnsi="Arial" w:cs="Arial"/>
          <w:sz w:val="24"/>
          <w:szCs w:val="24"/>
        </w:rPr>
        <w:t xml:space="preserve"> k </w:t>
      </w:r>
      <w:r w:rsidR="00AA0120" w:rsidRPr="0087520C">
        <w:rPr>
          <w:rFonts w:ascii="Arial" w:hAnsi="Arial" w:cs="Arial"/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4D12D1" w:rsidRPr="0087520C">
        <w:rPr>
          <w:rFonts w:ascii="Arial" w:hAnsi="Arial" w:cs="Arial"/>
          <w:sz w:val="24"/>
          <w:szCs w:val="24"/>
          <w:lang w:eastAsia="cs-CZ"/>
        </w:rPr>
        <w:t>usnesením vlády ze dne 1. 6</w:t>
      </w:r>
      <w:r w:rsidR="00010B5A" w:rsidRPr="0087520C">
        <w:rPr>
          <w:rFonts w:ascii="Arial" w:hAnsi="Arial" w:cs="Arial"/>
          <w:sz w:val="24"/>
          <w:szCs w:val="24"/>
          <w:lang w:eastAsia="cs-CZ"/>
        </w:rPr>
        <w:t>.</w:t>
      </w:r>
      <w:r w:rsidR="004D12D1" w:rsidRPr="0087520C">
        <w:rPr>
          <w:rFonts w:ascii="Arial" w:hAnsi="Arial" w:cs="Arial"/>
          <w:sz w:val="24"/>
          <w:szCs w:val="24"/>
          <w:lang w:eastAsia="cs-CZ"/>
        </w:rPr>
        <w:t xml:space="preserve"> 2020 č. 591</w:t>
      </w:r>
    </w:p>
    <w:p w:rsidR="00BC0C54" w:rsidRPr="0087520C" w:rsidRDefault="00BC0C54">
      <w:pPr>
        <w:jc w:val="center"/>
        <w:rPr>
          <w:rFonts w:ascii="Arial" w:hAnsi="Arial"/>
          <w:sz w:val="32"/>
        </w:rPr>
      </w:pPr>
    </w:p>
    <w:p w:rsidR="00ED6CFE" w:rsidRPr="0087520C" w:rsidRDefault="002F21D0">
      <w:pPr>
        <w:jc w:val="center"/>
        <w:rPr>
          <w:rFonts w:ascii="Arial" w:hAnsi="Arial"/>
          <w:sz w:val="32"/>
        </w:rPr>
      </w:pPr>
      <w:r w:rsidRPr="0087520C">
        <w:rPr>
          <w:rFonts w:ascii="Arial" w:hAnsi="Arial"/>
          <w:sz w:val="32"/>
        </w:rPr>
        <w:t>vyhlašuje pro rok</w:t>
      </w:r>
      <w:r w:rsidR="00B1667D" w:rsidRPr="0087520C">
        <w:rPr>
          <w:rFonts w:ascii="Arial" w:hAnsi="Arial"/>
          <w:sz w:val="32"/>
        </w:rPr>
        <w:t xml:space="preserve"> 2022</w:t>
      </w:r>
    </w:p>
    <w:p w:rsidR="00ED6CFE" w:rsidRPr="0087520C" w:rsidRDefault="00636ACA">
      <w:pPr>
        <w:jc w:val="center"/>
        <w:rPr>
          <w:rFonts w:ascii="Arial" w:hAnsi="Arial"/>
          <w:sz w:val="32"/>
        </w:rPr>
      </w:pPr>
      <w:r w:rsidRPr="0087520C">
        <w:rPr>
          <w:rFonts w:ascii="Arial" w:hAnsi="Arial"/>
          <w:sz w:val="32"/>
        </w:rPr>
        <w:t>výzvu k podávání žádostí</w:t>
      </w:r>
    </w:p>
    <w:p w:rsidR="0067345D" w:rsidRDefault="00636ACA" w:rsidP="0067345D">
      <w:pPr>
        <w:jc w:val="center"/>
        <w:rPr>
          <w:rFonts w:ascii="Arial" w:hAnsi="Arial"/>
          <w:sz w:val="32"/>
        </w:rPr>
      </w:pPr>
      <w:r w:rsidRPr="0087520C">
        <w:rPr>
          <w:rFonts w:ascii="Arial" w:hAnsi="Arial"/>
          <w:sz w:val="32"/>
        </w:rPr>
        <w:t xml:space="preserve">ve </w:t>
      </w:r>
      <w:r w:rsidR="0058551E" w:rsidRPr="0087520C">
        <w:rPr>
          <w:rFonts w:ascii="Arial" w:hAnsi="Arial"/>
          <w:sz w:val="32"/>
        </w:rPr>
        <w:t>výběrové</w:t>
      </w:r>
      <w:r w:rsidRPr="0087520C">
        <w:rPr>
          <w:rFonts w:ascii="Arial" w:hAnsi="Arial"/>
          <w:sz w:val="32"/>
        </w:rPr>
        <w:t>m</w:t>
      </w:r>
      <w:r w:rsidR="0058551E" w:rsidRPr="0087520C">
        <w:rPr>
          <w:rFonts w:ascii="Arial" w:hAnsi="Arial"/>
          <w:sz w:val="32"/>
        </w:rPr>
        <w:t xml:space="preserve"> dotační</w:t>
      </w:r>
      <w:r w:rsidRPr="0087520C">
        <w:rPr>
          <w:rFonts w:ascii="Arial" w:hAnsi="Arial"/>
          <w:sz w:val="32"/>
        </w:rPr>
        <w:t>m</w:t>
      </w:r>
      <w:r w:rsidR="0067345D" w:rsidRPr="0087520C">
        <w:rPr>
          <w:rFonts w:ascii="Arial" w:hAnsi="Arial"/>
          <w:sz w:val="32"/>
        </w:rPr>
        <w:t xml:space="preserve"> řízení</w:t>
      </w:r>
      <w:r w:rsidRPr="0087520C">
        <w:rPr>
          <w:rFonts w:ascii="Arial" w:hAnsi="Arial"/>
          <w:sz w:val="32"/>
        </w:rPr>
        <w:t xml:space="preserve"> v programu</w:t>
      </w:r>
    </w:p>
    <w:p w:rsidR="00ED6CFE" w:rsidRDefault="00ED6CFE">
      <w:pPr>
        <w:jc w:val="center"/>
        <w:rPr>
          <w:rFonts w:ascii="Arial" w:hAnsi="Arial"/>
          <w:i/>
          <w:sz w:val="32"/>
        </w:rPr>
      </w:pPr>
    </w:p>
    <w:p w:rsidR="00ED6CFE" w:rsidRDefault="00ED6CFE">
      <w:pPr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VEŘEJNÉ INFORMAČNÍ SLUŽBY KNIHOVEN</w:t>
      </w:r>
    </w:p>
    <w:p w:rsidR="00D86465" w:rsidRDefault="00D86465" w:rsidP="00D86465">
      <w:pPr>
        <w:jc w:val="center"/>
        <w:rPr>
          <w:rFonts w:ascii="Arial" w:hAnsi="Arial"/>
          <w:b/>
          <w:sz w:val="24"/>
        </w:rPr>
      </w:pPr>
    </w:p>
    <w:p w:rsidR="00D86465" w:rsidRDefault="0099221F" w:rsidP="00D86465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PODPROGRAM Č. 1</w:t>
      </w:r>
    </w:p>
    <w:p w:rsidR="00D86465" w:rsidRDefault="00B80059" w:rsidP="00F85370">
      <w:pPr>
        <w:shd w:val="pct15" w:color="auto" w:fill="FFFFFF"/>
        <w:jc w:val="center"/>
        <w:rPr>
          <w:rFonts w:ascii="Arial" w:hAnsi="Arial"/>
          <w:b/>
          <w:sz w:val="40"/>
        </w:rPr>
      </w:pPr>
      <w:r>
        <w:rPr>
          <w:rFonts w:ascii="Arial" w:hAnsi="Arial"/>
          <w:b/>
          <w:sz w:val="40"/>
        </w:rPr>
        <w:t>Koordinační centrum programu a implementace Koncepce rozvoje knihoven</w:t>
      </w:r>
      <w:r w:rsidR="00F85370">
        <w:rPr>
          <w:rFonts w:ascii="Arial" w:hAnsi="Arial"/>
          <w:b/>
          <w:sz w:val="40"/>
        </w:rPr>
        <w:br/>
        <w:t>v České republice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32"/>
        </w:rPr>
      </w:pPr>
      <w:r>
        <w:rPr>
          <w:rFonts w:ascii="Arial" w:hAnsi="Arial"/>
          <w:sz w:val="32"/>
        </w:rPr>
        <w:t>na poskytnutí dotací pro</w:t>
      </w:r>
    </w:p>
    <w:p w:rsidR="00ED6CFE" w:rsidRPr="00F90300" w:rsidRDefault="00ED6CFE">
      <w:pPr>
        <w:jc w:val="center"/>
        <w:rPr>
          <w:rFonts w:ascii="Arial" w:hAnsi="Arial"/>
          <w:sz w:val="28"/>
          <w:szCs w:val="28"/>
        </w:rPr>
      </w:pPr>
    </w:p>
    <w:p w:rsidR="00ED6CFE" w:rsidRDefault="00ED6CFE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provozovatele knihoven evidovaných </w:t>
      </w:r>
      <w:r w:rsidR="00CD331F">
        <w:rPr>
          <w:rFonts w:ascii="Arial" w:hAnsi="Arial"/>
          <w:sz w:val="28"/>
        </w:rPr>
        <w:t>po</w:t>
      </w:r>
      <w:r>
        <w:rPr>
          <w:rFonts w:ascii="Arial" w:hAnsi="Arial"/>
          <w:sz w:val="28"/>
        </w:rPr>
        <w:t>dle zákona č. 257/2001 Sb.,</w:t>
      </w:r>
      <w:r>
        <w:rPr>
          <w:rFonts w:ascii="Arial" w:hAnsi="Arial"/>
          <w:sz w:val="28"/>
        </w:rPr>
        <w:br/>
        <w:t>o knihovnách a podmínkách provozování veřejných knihovnických</w:t>
      </w:r>
      <w:r>
        <w:rPr>
          <w:rFonts w:ascii="Arial" w:hAnsi="Arial"/>
          <w:sz w:val="28"/>
        </w:rPr>
        <w:br/>
        <w:t>a informačních služeb (knihovní zákon), ve znění pozdějších předpisů,</w:t>
      </w:r>
    </w:p>
    <w:p w:rsidR="00F90300" w:rsidRDefault="00F90300">
      <w:pPr>
        <w:jc w:val="center"/>
        <w:rPr>
          <w:rFonts w:ascii="Arial" w:hAnsi="Arial"/>
          <w:sz w:val="28"/>
        </w:rPr>
      </w:pPr>
    </w:p>
    <w:p w:rsidR="00F90300" w:rsidRPr="00CE3E11" w:rsidRDefault="004E3067" w:rsidP="00F90300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a </w:t>
      </w:r>
      <w:r w:rsidR="00ED6CFE" w:rsidRPr="00CE3E11">
        <w:rPr>
          <w:rFonts w:ascii="Arial" w:hAnsi="Arial"/>
          <w:sz w:val="28"/>
        </w:rPr>
        <w:t xml:space="preserve">dále pro </w:t>
      </w:r>
      <w:r w:rsidR="00930ED4" w:rsidRPr="00CE3E11">
        <w:rPr>
          <w:rFonts w:ascii="Arial" w:hAnsi="Arial" w:cs="Arial"/>
          <w:sz w:val="28"/>
          <w:szCs w:val="28"/>
        </w:rPr>
        <w:t xml:space="preserve">spolky </w:t>
      </w:r>
      <w:r w:rsidR="00D40A02" w:rsidRPr="00CE3E11">
        <w:rPr>
          <w:rFonts w:ascii="Arial" w:hAnsi="Arial" w:cs="Arial"/>
          <w:sz w:val="28"/>
          <w:szCs w:val="28"/>
        </w:rPr>
        <w:t xml:space="preserve">a zájmová sdružení právnických osob </w:t>
      </w:r>
      <w:r w:rsidR="00930ED4" w:rsidRPr="00CE3E11">
        <w:rPr>
          <w:rFonts w:ascii="Arial" w:hAnsi="Arial" w:cs="Arial"/>
          <w:sz w:val="28"/>
          <w:szCs w:val="28"/>
        </w:rPr>
        <w:t xml:space="preserve">podle </w:t>
      </w:r>
      <w:r w:rsidR="008A0310" w:rsidRPr="00CE3E11">
        <w:rPr>
          <w:rFonts w:ascii="Arial" w:hAnsi="Arial" w:cs="Arial"/>
          <w:sz w:val="28"/>
          <w:szCs w:val="28"/>
        </w:rPr>
        <w:t>zákona</w:t>
      </w:r>
      <w:r w:rsidR="00BB01BE" w:rsidRPr="00CE3E11">
        <w:rPr>
          <w:rFonts w:ascii="Arial" w:hAnsi="Arial" w:cs="Arial"/>
          <w:sz w:val="28"/>
          <w:szCs w:val="28"/>
        </w:rPr>
        <w:t xml:space="preserve"> </w:t>
      </w:r>
      <w:r w:rsidR="00D40A02" w:rsidRPr="00CE3E11">
        <w:rPr>
          <w:rFonts w:ascii="Arial" w:hAnsi="Arial" w:cs="Arial"/>
          <w:sz w:val="28"/>
          <w:szCs w:val="28"/>
        </w:rPr>
        <w:br/>
      </w:r>
      <w:r w:rsidR="008A0310" w:rsidRPr="00CE3E11">
        <w:rPr>
          <w:rFonts w:ascii="Arial" w:hAnsi="Arial" w:cs="Arial"/>
          <w:sz w:val="28"/>
          <w:szCs w:val="28"/>
        </w:rPr>
        <w:t>č. 89/2012 Sb., občanský zákoník,</w:t>
      </w:r>
      <w:r w:rsidR="00BB01BE" w:rsidRPr="00CE3E11">
        <w:rPr>
          <w:rFonts w:ascii="Arial" w:hAnsi="Arial" w:cs="Arial"/>
          <w:sz w:val="28"/>
          <w:szCs w:val="28"/>
        </w:rPr>
        <w:t xml:space="preserve"> ve znění pozdějších předpisů,</w:t>
      </w:r>
      <w:r w:rsidR="00ED6CFE" w:rsidRPr="00CE3E11">
        <w:rPr>
          <w:rFonts w:ascii="Arial" w:hAnsi="Arial"/>
          <w:sz w:val="28"/>
        </w:rPr>
        <w:t xml:space="preserve"> jejichž hlavním účelem je knihovnická a informační činnost či jejich podpora</w:t>
      </w:r>
    </w:p>
    <w:p w:rsidR="00CE733A" w:rsidRPr="00CE3E11" w:rsidRDefault="00CE733A" w:rsidP="00F90300">
      <w:pPr>
        <w:jc w:val="center"/>
        <w:rPr>
          <w:rFonts w:ascii="Arial" w:hAnsi="Arial"/>
          <w:sz w:val="28"/>
        </w:rPr>
      </w:pPr>
    </w:p>
    <w:p w:rsidR="00ED6CFE" w:rsidRPr="00047964" w:rsidRDefault="00ED6CFE" w:rsidP="00F90300">
      <w:pPr>
        <w:rPr>
          <w:rFonts w:ascii="Arial" w:hAnsi="Arial"/>
          <w:sz w:val="28"/>
        </w:rPr>
      </w:pPr>
      <w:r w:rsidRPr="00047964">
        <w:br w:type="page"/>
      </w:r>
      <w:r w:rsidR="0099221F">
        <w:rPr>
          <w:b/>
          <w:sz w:val="28"/>
        </w:rPr>
        <w:lastRenderedPageBreak/>
        <w:t>ZÁKLADNÍ CÍLE PODPROGRAMU VISK 1</w:t>
      </w:r>
      <w:r w:rsidR="002922D1">
        <w:rPr>
          <w:b/>
          <w:sz w:val="28"/>
        </w:rPr>
        <w:t>:</w:t>
      </w:r>
    </w:p>
    <w:p w:rsidR="002922D1" w:rsidRDefault="002922D1" w:rsidP="002922D1">
      <w:pPr>
        <w:jc w:val="both"/>
        <w:rPr>
          <w:b/>
          <w:sz w:val="24"/>
        </w:rPr>
      </w:pPr>
    </w:p>
    <w:p w:rsidR="0099221F" w:rsidRPr="00770EE2" w:rsidRDefault="00830B19" w:rsidP="00B372AA">
      <w:pPr>
        <w:jc w:val="both"/>
        <w:rPr>
          <w:iCs/>
          <w:sz w:val="24"/>
          <w:szCs w:val="24"/>
        </w:rPr>
      </w:pPr>
      <w:r w:rsidRPr="00830B19">
        <w:rPr>
          <w:sz w:val="24"/>
          <w:szCs w:val="24"/>
        </w:rPr>
        <w:t xml:space="preserve">V souladu </w:t>
      </w:r>
      <w:r w:rsidRPr="00830B19">
        <w:rPr>
          <w:iCs/>
          <w:sz w:val="24"/>
          <w:szCs w:val="24"/>
        </w:rPr>
        <w:t xml:space="preserve">s Koncepcí rozvoje knihoven </w:t>
      </w:r>
      <w:r w:rsidR="00B372AA">
        <w:rPr>
          <w:iCs/>
          <w:sz w:val="24"/>
          <w:szCs w:val="24"/>
        </w:rPr>
        <w:t>v </w:t>
      </w:r>
      <w:r w:rsidR="00B372AA" w:rsidRPr="00E307F2">
        <w:rPr>
          <w:iCs/>
          <w:sz w:val="24"/>
          <w:szCs w:val="24"/>
        </w:rPr>
        <w:t>ČR na lét</w:t>
      </w:r>
      <w:r w:rsidR="00BB01BE" w:rsidRPr="00E307F2">
        <w:rPr>
          <w:iCs/>
          <w:sz w:val="24"/>
          <w:szCs w:val="24"/>
        </w:rPr>
        <w:t xml:space="preserve">a </w:t>
      </w:r>
      <w:r w:rsidR="00770EE2" w:rsidRPr="00E307F2">
        <w:rPr>
          <w:sz w:val="24"/>
          <w:szCs w:val="24"/>
        </w:rPr>
        <w:t>2021 až 2027</w:t>
      </w:r>
      <w:r w:rsidR="00302DE8" w:rsidRPr="00E307F2">
        <w:rPr>
          <w:sz w:val="24"/>
          <w:szCs w:val="24"/>
        </w:rPr>
        <w:t xml:space="preserve"> s výhledem do roku 2030</w:t>
      </w:r>
      <w:r w:rsidRPr="00E307F2">
        <w:rPr>
          <w:iCs/>
          <w:sz w:val="24"/>
          <w:szCs w:val="24"/>
        </w:rPr>
        <w:t xml:space="preserve"> </w:t>
      </w:r>
      <w:r w:rsidRPr="00830B19">
        <w:rPr>
          <w:iCs/>
          <w:sz w:val="24"/>
          <w:szCs w:val="24"/>
        </w:rPr>
        <w:t>je</w:t>
      </w:r>
      <w:r w:rsidRPr="00830B19">
        <w:rPr>
          <w:sz w:val="24"/>
          <w:szCs w:val="24"/>
        </w:rPr>
        <w:t xml:space="preserve"> p</w:t>
      </w:r>
      <w:r w:rsidR="0099221F">
        <w:rPr>
          <w:sz w:val="24"/>
          <w:szCs w:val="24"/>
        </w:rPr>
        <w:t>odprogram VISK 1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>–</w:t>
      </w:r>
      <w:r w:rsidR="002922D1" w:rsidRPr="00830B19">
        <w:rPr>
          <w:sz w:val="24"/>
          <w:szCs w:val="24"/>
        </w:rPr>
        <w:t xml:space="preserve"> </w:t>
      </w:r>
      <w:r w:rsidR="0099221F">
        <w:rPr>
          <w:sz w:val="24"/>
          <w:szCs w:val="24"/>
        </w:rPr>
        <w:t xml:space="preserve">Koordinační centrum programu a implementace </w:t>
      </w:r>
      <w:r w:rsidR="00F25C23">
        <w:rPr>
          <w:sz w:val="24"/>
          <w:szCs w:val="24"/>
        </w:rPr>
        <w:t xml:space="preserve">Koncepce </w:t>
      </w:r>
      <w:r w:rsidR="0099221F">
        <w:rPr>
          <w:sz w:val="24"/>
          <w:szCs w:val="24"/>
        </w:rPr>
        <w:t>rozvoje kni</w:t>
      </w:r>
      <w:r w:rsidR="00052E14">
        <w:rPr>
          <w:sz w:val="24"/>
          <w:szCs w:val="24"/>
        </w:rPr>
        <w:t>hoven v ČR</w:t>
      </w:r>
      <w:r w:rsidR="00B80059">
        <w:rPr>
          <w:sz w:val="24"/>
          <w:szCs w:val="24"/>
        </w:rPr>
        <w:t xml:space="preserve"> zaměřen především </w:t>
      </w:r>
      <w:r w:rsidR="007336CD">
        <w:rPr>
          <w:sz w:val="24"/>
          <w:szCs w:val="24"/>
        </w:rPr>
        <w:t>na tyto činnosti:</w:t>
      </w:r>
    </w:p>
    <w:p w:rsidR="007336CD" w:rsidRDefault="007336CD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koordinace</w:t>
      </w:r>
      <w:r w:rsidR="0099221F">
        <w:rPr>
          <w:sz w:val="24"/>
          <w:szCs w:val="24"/>
        </w:rPr>
        <w:t xml:space="preserve"> aktivit v rámci jednotlivých podprogra</w:t>
      </w:r>
      <w:r w:rsidR="00B80059">
        <w:rPr>
          <w:sz w:val="24"/>
          <w:szCs w:val="24"/>
        </w:rPr>
        <w:t>mů VISK, včetně aktualizace jejich</w:t>
      </w:r>
      <w:r>
        <w:rPr>
          <w:sz w:val="24"/>
          <w:szCs w:val="24"/>
        </w:rPr>
        <w:t xml:space="preserve"> obsahového zaměření a cílů,</w:t>
      </w:r>
    </w:p>
    <w:p w:rsidR="0099221F" w:rsidRPr="00EF43AF" w:rsidRDefault="0099221F" w:rsidP="00B372AA">
      <w:pPr>
        <w:jc w:val="both"/>
        <w:rPr>
          <w:sz w:val="24"/>
          <w:szCs w:val="24"/>
        </w:rPr>
      </w:pPr>
      <w:r>
        <w:rPr>
          <w:sz w:val="24"/>
          <w:szCs w:val="24"/>
        </w:rPr>
        <w:t>- realizace projektů</w:t>
      </w:r>
      <w:r w:rsidR="00BA4336">
        <w:rPr>
          <w:sz w:val="24"/>
          <w:szCs w:val="24"/>
        </w:rPr>
        <w:t xml:space="preserve"> s celostátním dopadem</w:t>
      </w:r>
      <w:r>
        <w:rPr>
          <w:sz w:val="24"/>
          <w:szCs w:val="24"/>
        </w:rPr>
        <w:t>, vedoucích k naplnění Koncepce rozvoj</w:t>
      </w:r>
      <w:r w:rsidR="00B80059">
        <w:rPr>
          <w:sz w:val="24"/>
          <w:szCs w:val="24"/>
        </w:rPr>
        <w:t xml:space="preserve">e </w:t>
      </w:r>
      <w:r w:rsidR="00B80059" w:rsidRPr="00EF43AF">
        <w:rPr>
          <w:sz w:val="24"/>
          <w:szCs w:val="24"/>
        </w:rPr>
        <w:t>knihoven</w:t>
      </w:r>
      <w:r w:rsidR="009834E4">
        <w:rPr>
          <w:sz w:val="24"/>
          <w:szCs w:val="24"/>
        </w:rPr>
        <w:t>.</w:t>
      </w:r>
    </w:p>
    <w:p w:rsidR="00052E14" w:rsidRPr="00E307F2" w:rsidRDefault="00052E14" w:rsidP="00B372AA">
      <w:pPr>
        <w:jc w:val="both"/>
        <w:rPr>
          <w:sz w:val="24"/>
          <w:szCs w:val="24"/>
        </w:rPr>
      </w:pPr>
    </w:p>
    <w:p w:rsidR="007336CD" w:rsidRPr="00E307F2" w:rsidRDefault="00B80059" w:rsidP="007336CD">
      <w:pPr>
        <w:jc w:val="both"/>
        <w:rPr>
          <w:sz w:val="24"/>
          <w:szCs w:val="24"/>
        </w:rPr>
      </w:pPr>
      <w:r w:rsidRPr="00E307F2">
        <w:rPr>
          <w:sz w:val="24"/>
          <w:szCs w:val="24"/>
        </w:rPr>
        <w:t>V rámci podprogramu VISK 1</w:t>
      </w:r>
      <w:r w:rsidR="007336CD" w:rsidRPr="00E307F2">
        <w:rPr>
          <w:sz w:val="24"/>
          <w:szCs w:val="24"/>
        </w:rPr>
        <w:t xml:space="preserve"> je podporována činnost Koordinačního centra programu VISK v Národní knihovně ČR a další </w:t>
      </w:r>
      <w:r w:rsidRPr="00E307F2">
        <w:rPr>
          <w:sz w:val="24"/>
          <w:szCs w:val="24"/>
        </w:rPr>
        <w:t>kompl</w:t>
      </w:r>
      <w:r w:rsidR="00052E14" w:rsidRPr="00E307F2">
        <w:rPr>
          <w:sz w:val="24"/>
          <w:szCs w:val="24"/>
        </w:rPr>
        <w:t>exní projekty celonárodního dosahu</w:t>
      </w:r>
      <w:r w:rsidRPr="00E307F2">
        <w:rPr>
          <w:sz w:val="24"/>
          <w:szCs w:val="24"/>
        </w:rPr>
        <w:t>, typově nezařaditelné do ostatních podprogramů VISK</w:t>
      </w:r>
      <w:r w:rsidR="00E307F2" w:rsidRPr="00E307F2">
        <w:rPr>
          <w:sz w:val="24"/>
          <w:szCs w:val="24"/>
        </w:rPr>
        <w:t>.</w:t>
      </w:r>
    </w:p>
    <w:p w:rsidR="00FA6744" w:rsidRPr="0050226C" w:rsidRDefault="00FA6744">
      <w:pPr>
        <w:rPr>
          <w:sz w:val="24"/>
          <w:szCs w:val="24"/>
        </w:rPr>
      </w:pPr>
    </w:p>
    <w:p w:rsidR="00B80059" w:rsidRPr="0050226C" w:rsidRDefault="00B80059">
      <w:pPr>
        <w:rPr>
          <w:sz w:val="24"/>
          <w:szCs w:val="24"/>
        </w:rPr>
      </w:pPr>
    </w:p>
    <w:p w:rsidR="00ED6CFE" w:rsidRDefault="00ED6CFE">
      <w:pPr>
        <w:rPr>
          <w:b/>
          <w:sz w:val="28"/>
        </w:rPr>
      </w:pPr>
      <w:r>
        <w:rPr>
          <w:b/>
          <w:sz w:val="28"/>
        </w:rPr>
        <w:t>KAŽDÝ PŘE</w:t>
      </w:r>
      <w:r w:rsidR="002A504B">
        <w:rPr>
          <w:b/>
          <w:sz w:val="28"/>
        </w:rPr>
        <w:t>DKLÁDANÝ PROJEKT MUSÍ OBSAHOVAT</w:t>
      </w:r>
      <w:r>
        <w:rPr>
          <w:b/>
          <w:sz w:val="28"/>
        </w:rPr>
        <w:t>:</w:t>
      </w:r>
    </w:p>
    <w:p w:rsidR="00ED6CFE" w:rsidRDefault="00ED6CFE">
      <w:pPr>
        <w:rPr>
          <w:b/>
          <w:sz w:val="24"/>
        </w:rPr>
      </w:pPr>
    </w:p>
    <w:p w:rsidR="00ED6CFE" w:rsidRPr="00F0248C" w:rsidRDefault="00ED6CFE">
      <w:pPr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>
        <w:rPr>
          <w:sz w:val="24"/>
          <w:u w:val="single"/>
        </w:rPr>
        <w:t xml:space="preserve">Vyplněnou žádost o dotaci včetně základních údajů o žadateli </w:t>
      </w:r>
      <w:r>
        <w:rPr>
          <w:sz w:val="24"/>
        </w:rPr>
        <w:t>(knihovně v místě realizace)</w:t>
      </w:r>
      <w:r w:rsidR="003B4EC7">
        <w:rPr>
          <w:color w:val="FF0000"/>
          <w:sz w:val="24"/>
        </w:rPr>
        <w:t xml:space="preserve"> </w:t>
      </w:r>
      <w:r w:rsidR="003B4EC7" w:rsidRPr="00F0248C">
        <w:rPr>
          <w:sz w:val="24"/>
        </w:rPr>
        <w:t>a jeho činnosti</w:t>
      </w:r>
      <w:r w:rsidRPr="00F0248C">
        <w:rPr>
          <w:sz w:val="24"/>
        </w:rPr>
        <w:t xml:space="preserve"> a </w:t>
      </w:r>
      <w:r w:rsidRPr="00F0248C">
        <w:rPr>
          <w:sz w:val="24"/>
          <w:u w:val="single"/>
        </w:rPr>
        <w:t>informaci o dotaci z programu VISK (Veřejné informační služby knihoven)</w:t>
      </w:r>
      <w:r w:rsidR="00B912BB">
        <w:rPr>
          <w:sz w:val="24"/>
        </w:rPr>
        <w:t xml:space="preserve"> v </w:t>
      </w:r>
      <w:r w:rsidR="00B912BB" w:rsidRPr="00A4569D">
        <w:rPr>
          <w:sz w:val="24"/>
        </w:rPr>
        <w:t>předchozím období</w:t>
      </w:r>
      <w:r w:rsidR="002A504B" w:rsidRPr="00A4569D">
        <w:rPr>
          <w:sz w:val="24"/>
        </w:rPr>
        <w:t xml:space="preserve"> (</w:t>
      </w:r>
      <w:r w:rsidR="007032DF" w:rsidRPr="00A4569D">
        <w:rPr>
          <w:sz w:val="24"/>
        </w:rPr>
        <w:t xml:space="preserve">viz </w:t>
      </w:r>
      <w:r w:rsidRPr="00A4569D">
        <w:rPr>
          <w:sz w:val="24"/>
        </w:rPr>
        <w:t xml:space="preserve">příloha </w:t>
      </w:r>
      <w:r w:rsidRPr="00F0248C">
        <w:rPr>
          <w:sz w:val="24"/>
        </w:rPr>
        <w:t xml:space="preserve">č. I). </w:t>
      </w:r>
      <w:r w:rsidRPr="00F0248C">
        <w:rPr>
          <w:sz w:val="24"/>
          <w:szCs w:val="24"/>
        </w:rPr>
        <w:t>Žádost</w:t>
      </w:r>
      <w:r w:rsidR="0051798C">
        <w:rPr>
          <w:sz w:val="24"/>
          <w:szCs w:val="24"/>
        </w:rPr>
        <w:t xml:space="preserve"> se podává v jednom vyhotovení</w:t>
      </w:r>
      <w:r w:rsidRPr="00F0248C">
        <w:rPr>
          <w:sz w:val="24"/>
          <w:szCs w:val="24"/>
        </w:rPr>
        <w:t>.</w:t>
      </w:r>
    </w:p>
    <w:p w:rsidR="00ED6CFE" w:rsidRDefault="00ED6CFE">
      <w:pPr>
        <w:rPr>
          <w:sz w:val="24"/>
        </w:rPr>
      </w:pPr>
    </w:p>
    <w:p w:rsidR="003832ED" w:rsidRPr="003832ED" w:rsidRDefault="00FC10FE" w:rsidP="003832ED">
      <w:pPr>
        <w:jc w:val="both"/>
        <w:rPr>
          <w:bCs/>
          <w:sz w:val="24"/>
        </w:rPr>
      </w:pPr>
      <w:r w:rsidRPr="00FC10FE">
        <w:rPr>
          <w:b/>
          <w:sz w:val="24"/>
          <w:szCs w:val="24"/>
        </w:rPr>
        <w:t xml:space="preserve">2) </w:t>
      </w:r>
      <w:r w:rsidRPr="00FC10FE">
        <w:rPr>
          <w:b/>
          <w:sz w:val="24"/>
          <w:szCs w:val="24"/>
          <w:u w:val="single"/>
        </w:rPr>
        <w:t>Popis projektu</w:t>
      </w:r>
      <w:r w:rsidRPr="00FC10FE">
        <w:rPr>
          <w:sz w:val="24"/>
          <w:szCs w:val="24"/>
          <w:u w:val="single"/>
        </w:rPr>
        <w:t xml:space="preserve"> obsahující cíl, charakteristiku výchozího stavu, způsob provedení, </w:t>
      </w:r>
      <w:r w:rsidRPr="00FC10FE">
        <w:rPr>
          <w:color w:val="000000"/>
          <w:sz w:val="24"/>
          <w:szCs w:val="24"/>
          <w:u w:val="single"/>
        </w:rPr>
        <w:t>specifikaci objemu práce,</w:t>
      </w:r>
      <w:r w:rsidRPr="00FC10FE">
        <w:rPr>
          <w:color w:val="000000"/>
          <w:sz w:val="24"/>
          <w:szCs w:val="24"/>
        </w:rPr>
        <w:t xml:space="preserve"> kterou hodlá žadatel za požadované finanční prostředky odvést s přesnou kalkulací a kvantifikací</w:t>
      </w:r>
      <w:r>
        <w:rPr>
          <w:sz w:val="24"/>
          <w:szCs w:val="24"/>
        </w:rPr>
        <w:t xml:space="preserve">, </w:t>
      </w:r>
      <w:r w:rsidRPr="00FC10FE">
        <w:rPr>
          <w:sz w:val="24"/>
          <w:szCs w:val="24"/>
          <w:u w:val="single"/>
        </w:rPr>
        <w:t>zdůvodnění žádosti s dostatečnými i</w:t>
      </w:r>
      <w:r w:rsidR="00302F6A">
        <w:rPr>
          <w:sz w:val="24"/>
          <w:szCs w:val="24"/>
          <w:u w:val="single"/>
        </w:rPr>
        <w:t xml:space="preserve">nformacemi pro posouzení </w:t>
      </w:r>
      <w:r w:rsidR="00052E14">
        <w:rPr>
          <w:sz w:val="24"/>
          <w:szCs w:val="24"/>
          <w:u w:val="single"/>
        </w:rPr>
        <w:t>pří</w:t>
      </w:r>
      <w:r w:rsidR="00302F6A">
        <w:rPr>
          <w:sz w:val="24"/>
          <w:szCs w:val="24"/>
          <w:u w:val="single"/>
        </w:rPr>
        <w:t xml:space="preserve">nosu projektu pro ostatní knihovny a </w:t>
      </w:r>
      <w:proofErr w:type="spellStart"/>
      <w:r w:rsidR="00302F6A">
        <w:rPr>
          <w:sz w:val="24"/>
          <w:szCs w:val="24"/>
          <w:u w:val="single"/>
        </w:rPr>
        <w:t>inf</w:t>
      </w:r>
      <w:proofErr w:type="spellEnd"/>
      <w:r w:rsidR="00302F6A">
        <w:rPr>
          <w:sz w:val="24"/>
          <w:szCs w:val="24"/>
          <w:u w:val="single"/>
        </w:rPr>
        <w:t>.</w:t>
      </w:r>
      <w:r w:rsidR="00052E14">
        <w:rPr>
          <w:sz w:val="24"/>
          <w:szCs w:val="24"/>
          <w:u w:val="single"/>
        </w:rPr>
        <w:t xml:space="preserve"> </w:t>
      </w:r>
      <w:r w:rsidR="00052E14" w:rsidRPr="00302F6A">
        <w:rPr>
          <w:sz w:val="24"/>
          <w:szCs w:val="24"/>
          <w:u w:val="single"/>
        </w:rPr>
        <w:t>instituce</w:t>
      </w:r>
      <w:r w:rsidR="00302F6A" w:rsidRPr="00302F6A">
        <w:rPr>
          <w:sz w:val="24"/>
          <w:szCs w:val="24"/>
          <w:u w:val="single"/>
        </w:rPr>
        <w:t xml:space="preserve"> a</w:t>
      </w:r>
      <w:r w:rsidRPr="00302F6A">
        <w:rPr>
          <w:sz w:val="24"/>
          <w:szCs w:val="24"/>
          <w:u w:val="single"/>
        </w:rPr>
        <w:t xml:space="preserve"> </w:t>
      </w:r>
      <w:r w:rsidRPr="00863BE2">
        <w:rPr>
          <w:sz w:val="24"/>
          <w:szCs w:val="24"/>
          <w:u w:val="single"/>
        </w:rPr>
        <w:t>souvislosti s</w:t>
      </w:r>
      <w:r w:rsidR="00052E14" w:rsidRPr="00863BE2">
        <w:rPr>
          <w:sz w:val="24"/>
          <w:szCs w:val="24"/>
          <w:u w:val="single"/>
        </w:rPr>
        <w:t>e stanovenými</w:t>
      </w:r>
      <w:r w:rsidRPr="00863BE2">
        <w:rPr>
          <w:sz w:val="24"/>
          <w:szCs w:val="24"/>
          <w:u w:val="single"/>
        </w:rPr>
        <w:t xml:space="preserve"> prioritami Ko</w:t>
      </w:r>
      <w:r w:rsidR="00052E14" w:rsidRPr="00863BE2">
        <w:rPr>
          <w:sz w:val="24"/>
          <w:szCs w:val="24"/>
          <w:u w:val="single"/>
        </w:rPr>
        <w:t>ncepce rozvoje knihoven ČR</w:t>
      </w:r>
      <w:r w:rsidRPr="00863BE2">
        <w:rPr>
          <w:sz w:val="24"/>
          <w:szCs w:val="24"/>
        </w:rPr>
        <w:t>; vše v rozsahu maximálně 8 stran A4.</w:t>
      </w:r>
      <w:r w:rsidR="003832ED" w:rsidRPr="00863BE2">
        <w:rPr>
          <w:sz w:val="24"/>
          <w:szCs w:val="24"/>
        </w:rPr>
        <w:t xml:space="preserve"> </w:t>
      </w:r>
      <w:r w:rsidR="003D0ABF" w:rsidRPr="00863BE2">
        <w:rPr>
          <w:bCs/>
          <w:sz w:val="24"/>
        </w:rPr>
        <w:t xml:space="preserve">Rozveďte, zda </w:t>
      </w:r>
      <w:r w:rsidR="003832ED" w:rsidRPr="00863BE2">
        <w:rPr>
          <w:bCs/>
          <w:sz w:val="24"/>
        </w:rPr>
        <w:t>žádá</w:t>
      </w:r>
      <w:r w:rsidR="003D0ABF" w:rsidRPr="00863BE2">
        <w:rPr>
          <w:bCs/>
          <w:sz w:val="24"/>
        </w:rPr>
        <w:t>te</w:t>
      </w:r>
      <w:r w:rsidR="003832ED" w:rsidRPr="00863BE2">
        <w:rPr>
          <w:bCs/>
          <w:sz w:val="24"/>
        </w:rPr>
        <w:t xml:space="preserve"> o </w:t>
      </w:r>
      <w:r w:rsidR="003832ED" w:rsidRPr="00863BE2">
        <w:rPr>
          <w:bCs/>
          <w:sz w:val="24"/>
          <w:u w:val="single"/>
        </w:rPr>
        <w:t>jednorázovou, krátkodobou či dlouhodobou podporu</w:t>
      </w:r>
      <w:r w:rsidR="003832ED" w:rsidRPr="00863BE2">
        <w:rPr>
          <w:bCs/>
          <w:sz w:val="24"/>
        </w:rPr>
        <w:t xml:space="preserve"> (etapizace, předpokládaná výše podpory v jednotlivých letech, ev. financování z jiných zdrojů atd.)</w:t>
      </w:r>
    </w:p>
    <w:p w:rsidR="00ED6CFE" w:rsidRDefault="00ED6CFE">
      <w:pPr>
        <w:jc w:val="both"/>
        <w:rPr>
          <w:b/>
          <w:sz w:val="24"/>
        </w:rPr>
      </w:pPr>
    </w:p>
    <w:p w:rsidR="007645C6" w:rsidRDefault="005E176E">
      <w:pPr>
        <w:jc w:val="both"/>
        <w:rPr>
          <w:sz w:val="24"/>
        </w:rPr>
      </w:pPr>
      <w:r>
        <w:rPr>
          <w:b/>
          <w:sz w:val="24"/>
        </w:rPr>
        <w:t>3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>Kompletní rozpočet projektu (viz příloha č. II) s komentářem rozpočtu na jednotlivé nákladové položky</w:t>
      </w:r>
      <w:r w:rsidR="00ED6CFE">
        <w:rPr>
          <w:sz w:val="24"/>
        </w:rPr>
        <w:t xml:space="preserve">. Náklady rozlišujte dle přiloženého poučení. V tabulce rozpočtu projektu uvádějte souhrnnou částku v jednotlivých položkách a přesnou specifikaci rozepište v komentáři. Zvlášť vyčíslete náklady, které kryjete z vlastních zdrojů. Zároveň uveďte další zdroje krytí projektu (i předpokládané) a </w:t>
      </w:r>
      <w:r w:rsidR="00ED6CFE" w:rsidRPr="0049081E">
        <w:rPr>
          <w:sz w:val="24"/>
        </w:rPr>
        <w:t>rovn</w:t>
      </w:r>
      <w:r w:rsidR="006A76D9" w:rsidRPr="0049081E">
        <w:rPr>
          <w:sz w:val="24"/>
        </w:rPr>
        <w:t>ěž uveďte předpokládaný příjem.</w:t>
      </w:r>
      <w:r w:rsidR="00BA3C7C" w:rsidRPr="0049081E">
        <w:rPr>
          <w:sz w:val="24"/>
        </w:rPr>
        <w:t xml:space="preserve"> Požadovanou částku dotace zaokrouhlete na celé tisíce</w:t>
      </w:r>
      <w:r w:rsidR="00ED51EE">
        <w:rPr>
          <w:sz w:val="24"/>
        </w:rPr>
        <w:t xml:space="preserve"> směrem dolů</w:t>
      </w:r>
      <w:r w:rsidR="00BA3C7C" w:rsidRPr="0049081E">
        <w:rPr>
          <w:sz w:val="24"/>
        </w:rPr>
        <w:t>.</w:t>
      </w:r>
      <w:r w:rsidR="00481BD8" w:rsidRPr="0049081E">
        <w:rPr>
          <w:sz w:val="24"/>
        </w:rPr>
        <w:t xml:space="preserve"> </w:t>
      </w:r>
      <w:r w:rsidR="00481BD8" w:rsidRPr="008E2060">
        <w:rPr>
          <w:sz w:val="24"/>
        </w:rPr>
        <w:t>Pok</w:t>
      </w:r>
      <w:r w:rsidR="0099221F" w:rsidRPr="008E2060">
        <w:rPr>
          <w:sz w:val="24"/>
        </w:rPr>
        <w:t>ud jsou v žádosti</w:t>
      </w:r>
      <w:r w:rsidR="00481BD8" w:rsidRPr="008E2060">
        <w:rPr>
          <w:sz w:val="24"/>
        </w:rPr>
        <w:t xml:space="preserve"> zahrnuty mzdové náklady, musí být podrobně </w:t>
      </w:r>
      <w:r w:rsidR="00481BD8" w:rsidRPr="003832ED">
        <w:rPr>
          <w:sz w:val="24"/>
        </w:rPr>
        <w:t>rozepsány</w:t>
      </w:r>
      <w:r w:rsidR="008E2060" w:rsidRPr="003832ED">
        <w:rPr>
          <w:sz w:val="24"/>
        </w:rPr>
        <w:t xml:space="preserve"> </w:t>
      </w:r>
      <w:r w:rsidR="008E2060" w:rsidRPr="006A6E1E">
        <w:rPr>
          <w:sz w:val="24"/>
        </w:rPr>
        <w:t>podle druhu práce, počtu hodin (výše úvazku) a výše odměny</w:t>
      </w:r>
      <w:r w:rsidR="006A6E1E">
        <w:rPr>
          <w:sz w:val="24"/>
        </w:rPr>
        <w:t>.</w:t>
      </w:r>
    </w:p>
    <w:p w:rsidR="006A6E1E" w:rsidRDefault="006A6E1E">
      <w:pPr>
        <w:jc w:val="both"/>
        <w:rPr>
          <w:sz w:val="24"/>
        </w:rPr>
      </w:pPr>
    </w:p>
    <w:p w:rsidR="00ED6CFE" w:rsidRPr="00147089" w:rsidRDefault="005E176E">
      <w:pPr>
        <w:jc w:val="both"/>
        <w:rPr>
          <w:sz w:val="24"/>
        </w:rPr>
      </w:pPr>
      <w:r>
        <w:rPr>
          <w:b/>
          <w:sz w:val="24"/>
        </w:rPr>
        <w:t>4</w:t>
      </w:r>
      <w:r w:rsidR="00ED6CFE">
        <w:rPr>
          <w:sz w:val="24"/>
        </w:rPr>
        <w:t xml:space="preserve">) </w:t>
      </w:r>
      <w:r w:rsidR="00ED6CFE" w:rsidRPr="00147089">
        <w:rPr>
          <w:sz w:val="24"/>
          <w:u w:val="single"/>
        </w:rPr>
        <w:t xml:space="preserve">U právnických osob doklad o </w:t>
      </w:r>
      <w:r w:rsidR="00970B9C" w:rsidRPr="006A6E1E">
        <w:rPr>
          <w:sz w:val="24"/>
          <w:u w:val="single"/>
        </w:rPr>
        <w:t>právní</w:t>
      </w:r>
      <w:r w:rsidR="00C4251F" w:rsidRPr="006A6E1E">
        <w:rPr>
          <w:sz w:val="24"/>
          <w:u w:val="single"/>
        </w:rPr>
        <w:t xml:space="preserve"> osobnosti</w:t>
      </w:r>
      <w:r w:rsidR="00ED6CFE" w:rsidRPr="006A6E1E">
        <w:rPr>
          <w:sz w:val="24"/>
          <w:u w:val="single"/>
        </w:rPr>
        <w:t>, příp. stanovy</w:t>
      </w:r>
      <w:r w:rsidR="00342AFC" w:rsidRPr="006A6E1E">
        <w:rPr>
          <w:sz w:val="24"/>
          <w:u w:val="single"/>
        </w:rPr>
        <w:t xml:space="preserve"> </w:t>
      </w:r>
      <w:r w:rsidR="00FF179E" w:rsidRPr="006A6E1E">
        <w:rPr>
          <w:sz w:val="24"/>
        </w:rPr>
        <w:t>(nedokládají</w:t>
      </w:r>
      <w:r w:rsidR="00FF179E" w:rsidRPr="00147089">
        <w:rPr>
          <w:sz w:val="24"/>
        </w:rPr>
        <w:t xml:space="preserve"> </w:t>
      </w:r>
      <w:r w:rsidR="00342AFC" w:rsidRPr="00147089">
        <w:rPr>
          <w:sz w:val="24"/>
        </w:rPr>
        <w:t>provozovatel</w:t>
      </w:r>
      <w:r w:rsidR="00FF179E" w:rsidRPr="00147089">
        <w:rPr>
          <w:sz w:val="24"/>
        </w:rPr>
        <w:t>é</w:t>
      </w:r>
      <w:r w:rsidR="00342AFC" w:rsidRPr="00147089">
        <w:rPr>
          <w:sz w:val="24"/>
        </w:rPr>
        <w:t xml:space="preserve"> knihoven evidovaných </w:t>
      </w:r>
      <w:r w:rsidR="00581445" w:rsidRPr="00147089">
        <w:rPr>
          <w:sz w:val="24"/>
        </w:rPr>
        <w:t>po</w:t>
      </w:r>
      <w:r w:rsidR="00342AFC" w:rsidRPr="00147089">
        <w:rPr>
          <w:sz w:val="24"/>
        </w:rPr>
        <w:t>dle § 5 knihovního zákona)</w:t>
      </w:r>
      <w:r w:rsidR="00ED6CFE" w:rsidRPr="00147089">
        <w:rPr>
          <w:sz w:val="24"/>
        </w:rPr>
        <w:t>,</w:t>
      </w:r>
      <w:r w:rsidR="00ED6CFE" w:rsidRPr="00147089">
        <w:rPr>
          <w:sz w:val="24"/>
          <w:u w:val="single"/>
        </w:rPr>
        <w:t xml:space="preserve"> a</w:t>
      </w:r>
      <w:r w:rsidR="00D22CA0" w:rsidRPr="00147089">
        <w:rPr>
          <w:sz w:val="24"/>
          <w:u w:val="single"/>
        </w:rPr>
        <w:t xml:space="preserve"> dále</w:t>
      </w:r>
      <w:r w:rsidR="00ED6CFE" w:rsidRPr="00147089">
        <w:rPr>
          <w:sz w:val="24"/>
          <w:u w:val="single"/>
        </w:rPr>
        <w:t xml:space="preserve"> doklad prokazující oprávnění osoby jednající za žadatele</w:t>
      </w:r>
      <w:r w:rsidR="00ED6CFE" w:rsidRPr="00147089">
        <w:rPr>
          <w:sz w:val="24"/>
        </w:rPr>
        <w:t xml:space="preserve"> (např. doklad o volbě nebo jmenování </w:t>
      </w:r>
      <w:r w:rsidR="00FF179E" w:rsidRPr="00147089">
        <w:rPr>
          <w:sz w:val="24"/>
        </w:rPr>
        <w:t xml:space="preserve">statutárního </w:t>
      </w:r>
      <w:r w:rsidR="00A2594A" w:rsidRPr="00147089">
        <w:rPr>
          <w:sz w:val="24"/>
        </w:rPr>
        <w:t>orgánu</w:t>
      </w:r>
      <w:r w:rsidR="00FF179E" w:rsidRPr="00147089">
        <w:rPr>
          <w:sz w:val="24"/>
        </w:rPr>
        <w:t>, plná moc</w:t>
      </w:r>
      <w:r w:rsidR="00ED6CFE" w:rsidRPr="00147089">
        <w:rPr>
          <w:sz w:val="24"/>
        </w:rPr>
        <w:t>)</w:t>
      </w:r>
      <w:r w:rsidR="00FF179E" w:rsidRPr="00147089">
        <w:rPr>
          <w:sz w:val="24"/>
        </w:rPr>
        <w:t>.</w:t>
      </w:r>
      <w:r w:rsidR="003126E8" w:rsidRPr="00147089">
        <w:rPr>
          <w:sz w:val="24"/>
        </w:rPr>
        <w:t xml:space="preserve"> </w:t>
      </w:r>
      <w:r w:rsidR="00171F51" w:rsidRPr="00147089">
        <w:rPr>
          <w:sz w:val="24"/>
        </w:rPr>
        <w:t>Provozovatelé knihoven veřejných vysokých škol</w:t>
      </w:r>
      <w:r w:rsidR="003126E8" w:rsidRPr="00147089">
        <w:rPr>
          <w:sz w:val="24"/>
        </w:rPr>
        <w:t xml:space="preserve"> předkládají žádost o dotaci prostřednictvím rektorátu.</w:t>
      </w:r>
      <w:r w:rsidR="001234DF" w:rsidRPr="00147089">
        <w:rPr>
          <w:sz w:val="24"/>
        </w:rPr>
        <w:t xml:space="preserve"> </w:t>
      </w:r>
      <w:r w:rsidR="001234DF" w:rsidRPr="00147089">
        <w:rPr>
          <w:sz w:val="24"/>
          <w:szCs w:val="24"/>
        </w:rPr>
        <w:t xml:space="preserve">Pokud právnická </w:t>
      </w:r>
      <w:r w:rsidRPr="00147089">
        <w:rPr>
          <w:sz w:val="24"/>
          <w:szCs w:val="24"/>
        </w:rPr>
        <w:t xml:space="preserve">osoba, která je nestátní neziskovou organizací, </w:t>
      </w:r>
      <w:r w:rsidR="001234DF" w:rsidRPr="00147089">
        <w:rPr>
          <w:sz w:val="24"/>
          <w:szCs w:val="24"/>
        </w:rPr>
        <w:t xml:space="preserve">obdrží dotaci ze státního rozpočtu, </w:t>
      </w:r>
      <w:r w:rsidRPr="00147089">
        <w:rPr>
          <w:sz w:val="24"/>
          <w:szCs w:val="24"/>
        </w:rPr>
        <w:t>doporučujeme</w:t>
      </w:r>
      <w:r w:rsidR="001234DF" w:rsidRPr="00147089">
        <w:rPr>
          <w:sz w:val="24"/>
          <w:szCs w:val="24"/>
        </w:rPr>
        <w:t xml:space="preserve"> registraci na Portálu veřejné správy (</w:t>
      </w:r>
      <w:hyperlink r:id="rId10" w:history="1">
        <w:r w:rsidR="0040790B" w:rsidRPr="001A70EC">
          <w:rPr>
            <w:rStyle w:val="Hypertextovodkaz"/>
            <w:sz w:val="24"/>
            <w:szCs w:val="24"/>
          </w:rPr>
          <w:t>https://portal.gov.cz</w:t>
        </w:r>
      </w:hyperlink>
      <w:r w:rsidR="001234DF" w:rsidRPr="00147089">
        <w:rPr>
          <w:sz w:val="24"/>
          <w:szCs w:val="24"/>
        </w:rPr>
        <w:t>) v sekci „Evidence nestátních neziskových organizací (Evidence NNO).“</w:t>
      </w:r>
    </w:p>
    <w:p w:rsidR="00ED6CFE" w:rsidRPr="006469C4" w:rsidRDefault="00ED6CFE">
      <w:pPr>
        <w:jc w:val="both"/>
        <w:rPr>
          <w:sz w:val="24"/>
        </w:rPr>
      </w:pPr>
    </w:p>
    <w:p w:rsidR="00ED6CFE" w:rsidRDefault="005E176E">
      <w:pPr>
        <w:jc w:val="both"/>
        <w:rPr>
          <w:sz w:val="24"/>
        </w:rPr>
      </w:pPr>
      <w:r>
        <w:rPr>
          <w:b/>
          <w:sz w:val="24"/>
        </w:rPr>
        <w:t>5</w:t>
      </w:r>
      <w:r w:rsidR="00ED6CFE">
        <w:rPr>
          <w:b/>
          <w:sz w:val="24"/>
        </w:rPr>
        <w:t xml:space="preserve">) </w:t>
      </w:r>
      <w:r w:rsidR="00ED6CFE">
        <w:rPr>
          <w:sz w:val="24"/>
          <w:u w:val="single"/>
        </w:rPr>
        <w:t xml:space="preserve">Fakultativní přílohu </w:t>
      </w:r>
      <w:r w:rsidR="00ED6CFE">
        <w:rPr>
          <w:sz w:val="24"/>
        </w:rPr>
        <w:t>mohou tvořit nezávislé lektorské posudky projektu žadatele, případně jin</w:t>
      </w:r>
      <w:r w:rsidR="0099221F">
        <w:rPr>
          <w:sz w:val="24"/>
        </w:rPr>
        <w:t>é doporučující materiály</w:t>
      </w:r>
      <w:r w:rsidR="00ED6CFE">
        <w:rPr>
          <w:sz w:val="24"/>
        </w:rPr>
        <w:t>.</w:t>
      </w:r>
    </w:p>
    <w:p w:rsidR="009834E4" w:rsidRDefault="009834E4">
      <w:pPr>
        <w:jc w:val="both"/>
        <w:rPr>
          <w:sz w:val="24"/>
        </w:rPr>
      </w:pPr>
    </w:p>
    <w:p w:rsidR="00ED6CFE" w:rsidRDefault="00ED6CFE">
      <w:pPr>
        <w:pStyle w:val="Nadpis1"/>
        <w:widowControl/>
        <w:tabs>
          <w:tab w:val="left" w:pos="1416"/>
        </w:tabs>
      </w:pPr>
      <w:r>
        <w:lastRenderedPageBreak/>
        <w:t>JEDNOTNÝ POSTUP PRO PŘIJÍMÁNÍ PROJEKTŮ</w:t>
      </w:r>
    </w:p>
    <w:p w:rsidR="00ED6CFE" w:rsidRDefault="00ED6CFE">
      <w:pPr>
        <w:jc w:val="center"/>
        <w:rPr>
          <w:b/>
          <w:sz w:val="28"/>
        </w:rPr>
      </w:pPr>
      <w:r>
        <w:rPr>
          <w:b/>
          <w:sz w:val="28"/>
        </w:rPr>
        <w:t>A POSKYTOVÁNÍ DOTACÍ ZE STÁTNÍHO ROZPOČTU</w:t>
      </w:r>
    </w:p>
    <w:p w:rsidR="00ED6CFE" w:rsidRDefault="00ED6CFE" w:rsidP="00A743D0">
      <w:pPr>
        <w:rPr>
          <w:b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Všeobecná ustanovení:</w:t>
      </w:r>
    </w:p>
    <w:p w:rsidR="00ED6CFE" w:rsidRPr="00CE3E11" w:rsidRDefault="00ED6CFE">
      <w:pPr>
        <w:jc w:val="both"/>
        <w:rPr>
          <w:sz w:val="24"/>
        </w:rPr>
      </w:pPr>
      <w:r>
        <w:rPr>
          <w:b/>
          <w:sz w:val="24"/>
        </w:rPr>
        <w:t>1</w:t>
      </w:r>
      <w:r w:rsidRPr="00047964">
        <w:rPr>
          <w:b/>
          <w:sz w:val="24"/>
        </w:rPr>
        <w:t>)</w:t>
      </w:r>
      <w:r w:rsidRPr="00047964">
        <w:rPr>
          <w:sz w:val="24"/>
        </w:rPr>
        <w:t xml:space="preserve"> Žadatelem o dotace mohou být </w:t>
      </w:r>
      <w:r w:rsidR="00366304" w:rsidRPr="00047964">
        <w:rPr>
          <w:sz w:val="24"/>
        </w:rPr>
        <w:t>provozovatelé knihoven evidovaných dle knihovního zákona</w:t>
      </w:r>
      <w:r w:rsidR="008F6F07" w:rsidRPr="00047964">
        <w:rPr>
          <w:sz w:val="24"/>
        </w:rPr>
        <w:t xml:space="preserve"> (č. 257/2001 Sb.)</w:t>
      </w:r>
      <w:r w:rsidR="00366304" w:rsidRPr="00047964">
        <w:rPr>
          <w:sz w:val="24"/>
        </w:rPr>
        <w:t xml:space="preserve"> </w:t>
      </w:r>
      <w:r w:rsidR="00366304" w:rsidRPr="006A6E1E">
        <w:rPr>
          <w:sz w:val="24"/>
        </w:rPr>
        <w:t>a dále</w:t>
      </w:r>
      <w:r w:rsidR="008A0310" w:rsidRPr="006A6E1E">
        <w:rPr>
          <w:sz w:val="24"/>
        </w:rPr>
        <w:t xml:space="preserve"> </w:t>
      </w:r>
      <w:r w:rsidR="008A0310" w:rsidRPr="00CE3E11">
        <w:rPr>
          <w:sz w:val="24"/>
        </w:rPr>
        <w:t>spolky</w:t>
      </w:r>
      <w:r w:rsidR="00832226" w:rsidRPr="00CE3E11">
        <w:rPr>
          <w:sz w:val="24"/>
        </w:rPr>
        <w:t xml:space="preserve"> a zájmová sdružení právnických osob</w:t>
      </w:r>
      <w:r w:rsidR="008A0310" w:rsidRPr="00CE3E11">
        <w:rPr>
          <w:sz w:val="24"/>
        </w:rPr>
        <w:t xml:space="preserve"> podle zákona č. 89/2012 Sb., občanský zákoník,</w:t>
      </w:r>
      <w:r w:rsidR="00E77FE9" w:rsidRPr="00CE3E11">
        <w:rPr>
          <w:sz w:val="24"/>
        </w:rPr>
        <w:t xml:space="preserve"> ve znění pozdějších předpisů,</w:t>
      </w:r>
      <w:r w:rsidRPr="00CE3E11">
        <w:rPr>
          <w:sz w:val="24"/>
        </w:rPr>
        <w:t xml:space="preserve"> jejichž hlavním účelem je knihovnická a informační činnost či jejich podp</w:t>
      </w:r>
      <w:r w:rsidR="00366304" w:rsidRPr="00CE3E11">
        <w:rPr>
          <w:sz w:val="24"/>
        </w:rPr>
        <w:t>ora</w:t>
      </w:r>
      <w:r w:rsidRPr="00CE3E11">
        <w:rPr>
          <w:sz w:val="24"/>
        </w:rPr>
        <w:t>.</w:t>
      </w:r>
    </w:p>
    <w:p w:rsidR="00ED6CFE" w:rsidRPr="00CE3E11" w:rsidRDefault="00ED6CFE">
      <w:pPr>
        <w:jc w:val="both"/>
        <w:rPr>
          <w:sz w:val="24"/>
        </w:rPr>
      </w:pPr>
    </w:p>
    <w:p w:rsidR="00ED6CFE" w:rsidRPr="00694E43" w:rsidRDefault="00ED6CFE">
      <w:pPr>
        <w:jc w:val="both"/>
        <w:rPr>
          <w:sz w:val="24"/>
        </w:rPr>
      </w:pPr>
      <w:r>
        <w:rPr>
          <w:b/>
          <w:sz w:val="24"/>
        </w:rPr>
        <w:t>2)</w:t>
      </w:r>
      <w:r>
        <w:rPr>
          <w:sz w:val="24"/>
        </w:rPr>
        <w:t xml:space="preserve"> </w:t>
      </w:r>
      <w:r w:rsidRPr="00694E43">
        <w:rPr>
          <w:sz w:val="24"/>
        </w:rPr>
        <w:t>Žádost o dotaci může předložit pouze ten subjekt, který je hlavním realizátorem předkládaného projektu. Znamená to, že veškeré výdaje a příjmy související s projektem musí projít přes účetnictví žadatele.</w:t>
      </w:r>
    </w:p>
    <w:p w:rsidR="00ED6CFE" w:rsidRDefault="00ED6CFE">
      <w:pPr>
        <w:jc w:val="both"/>
        <w:rPr>
          <w:sz w:val="24"/>
        </w:rPr>
      </w:pPr>
    </w:p>
    <w:p w:rsidR="000F475F" w:rsidRDefault="00ED6CFE" w:rsidP="000F475F">
      <w:pPr>
        <w:jc w:val="both"/>
        <w:rPr>
          <w:sz w:val="24"/>
          <w:szCs w:val="24"/>
        </w:rPr>
      </w:pPr>
      <w:r w:rsidRPr="00E3733A">
        <w:rPr>
          <w:b/>
          <w:sz w:val="24"/>
        </w:rPr>
        <w:t>3)</w:t>
      </w:r>
      <w:r w:rsidR="00736633" w:rsidRPr="00E3733A">
        <w:rPr>
          <w:sz w:val="24"/>
        </w:rPr>
        <w:t xml:space="preserve"> Dotace se poskytuje</w:t>
      </w:r>
      <w:r w:rsidR="003741AB" w:rsidRPr="00E3733A">
        <w:rPr>
          <w:sz w:val="24"/>
        </w:rPr>
        <w:t xml:space="preserve"> n</w:t>
      </w:r>
      <w:r w:rsidR="0070342C" w:rsidRPr="00E3733A">
        <w:rPr>
          <w:sz w:val="24"/>
        </w:rPr>
        <w:t>a</w:t>
      </w:r>
      <w:r w:rsidR="004E4D76">
        <w:rPr>
          <w:sz w:val="24"/>
        </w:rPr>
        <w:t xml:space="preserve"> investiční a</w:t>
      </w:r>
      <w:r w:rsidR="00736633" w:rsidRPr="00E3733A">
        <w:rPr>
          <w:sz w:val="24"/>
        </w:rPr>
        <w:t xml:space="preserve"> </w:t>
      </w:r>
      <w:r w:rsidR="0070342C" w:rsidRPr="00E3733A">
        <w:rPr>
          <w:sz w:val="24"/>
        </w:rPr>
        <w:t>neinvestiční náklady</w:t>
      </w:r>
      <w:r w:rsidRPr="00E3733A">
        <w:rPr>
          <w:sz w:val="24"/>
          <w:szCs w:val="24"/>
        </w:rPr>
        <w:t>.</w:t>
      </w:r>
    </w:p>
    <w:p w:rsidR="00ED6CFE" w:rsidRPr="00694E43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 Na dotaci není právní nárok</w:t>
      </w:r>
      <w:r w:rsidR="004B0081">
        <w:rPr>
          <w:sz w:val="24"/>
        </w:rPr>
        <w:t>. Proti rozhodnutí o jejím poskytnutí se nelze odvolat</w:t>
      </w:r>
      <w:r w:rsidR="00221300">
        <w:rPr>
          <w:sz w:val="24"/>
        </w:rPr>
        <w:t>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5)</w:t>
      </w:r>
      <w:r>
        <w:rPr>
          <w:sz w:val="24"/>
        </w:rPr>
        <w:t xml:space="preserve"> Dotace jsou poskytovány účelově a</w:t>
      </w:r>
      <w:r w:rsidR="008F6F07">
        <w:rPr>
          <w:sz w:val="24"/>
        </w:rPr>
        <w:t xml:space="preserve"> závazné</w:t>
      </w:r>
      <w:r>
        <w:rPr>
          <w:sz w:val="24"/>
        </w:rPr>
        <w:t xml:space="preserve"> podmínky pro jejich použití, včetně formy vyúčtování, jsou součástí</w:t>
      </w:r>
      <w:r w:rsidR="004B0081">
        <w:rPr>
          <w:sz w:val="24"/>
        </w:rPr>
        <w:t xml:space="preserve"> výroku</w:t>
      </w:r>
      <w:r>
        <w:rPr>
          <w:sz w:val="24"/>
        </w:rPr>
        <w:t xml:space="preserve"> ”Rozhodnutí o poskytnutí dotace</w:t>
      </w:r>
      <w:r w:rsidR="00EF1141">
        <w:rPr>
          <w:sz w:val="24"/>
        </w:rPr>
        <w:t>”, které příjemci dotace vydá</w:t>
      </w:r>
      <w:r>
        <w:rPr>
          <w:sz w:val="24"/>
        </w:rPr>
        <w:t xml:space="preserve"> MK.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both"/>
        <w:rPr>
          <w:b/>
          <w:sz w:val="24"/>
        </w:rPr>
      </w:pPr>
      <w:r>
        <w:rPr>
          <w:b/>
          <w:sz w:val="24"/>
        </w:rPr>
        <w:t>6)</w:t>
      </w:r>
      <w:r>
        <w:rPr>
          <w:sz w:val="24"/>
        </w:rPr>
        <w:t xml:space="preserve"> Dotace se poskytuje </w:t>
      </w:r>
      <w:r>
        <w:rPr>
          <w:b/>
          <w:sz w:val="24"/>
        </w:rPr>
        <w:t>maximálně do výše 70% rozpočtovaných nákladů na celý projekt</w:t>
      </w:r>
      <w:r>
        <w:rPr>
          <w:sz w:val="24"/>
        </w:rPr>
        <w:t xml:space="preserve">. Při stanovení výše dotace se vychází z kalkulovaných (plánovaných) nákladů. </w:t>
      </w:r>
      <w:r>
        <w:rPr>
          <w:b/>
          <w:sz w:val="24"/>
        </w:rPr>
        <w:t>Spoluúčast předkladatele žádosti se musí přímo týkat nákladů uvedených v žádosti projektu.</w:t>
      </w:r>
    </w:p>
    <w:p w:rsidR="00ED6CFE" w:rsidRDefault="00ED6CFE">
      <w:pPr>
        <w:jc w:val="both"/>
        <w:rPr>
          <w:sz w:val="24"/>
        </w:rPr>
      </w:pPr>
    </w:p>
    <w:p w:rsidR="005C00D4" w:rsidRPr="00CE0EF9" w:rsidRDefault="00ED6CFE" w:rsidP="005C00D4">
      <w:pPr>
        <w:jc w:val="both"/>
        <w:rPr>
          <w:i/>
          <w:sz w:val="24"/>
          <w:szCs w:val="24"/>
          <w:u w:val="single"/>
        </w:rPr>
      </w:pPr>
      <w:r>
        <w:rPr>
          <w:b/>
          <w:sz w:val="24"/>
        </w:rPr>
        <w:t>7)</w:t>
      </w:r>
      <w:r>
        <w:rPr>
          <w:sz w:val="24"/>
        </w:rPr>
        <w:t xml:space="preserve"> Subjekt, který obdrží dotaci, ji nesmí převádět na jiné právnické či fyzické osoby s výjimkou případu, kdy se jedná o přímou úhradu nákladů spojených s realizací </w:t>
      </w:r>
      <w:r w:rsidR="004B0081">
        <w:rPr>
          <w:sz w:val="24"/>
        </w:rPr>
        <w:t>projektu</w:t>
      </w:r>
      <w:r>
        <w:rPr>
          <w:sz w:val="24"/>
        </w:rPr>
        <w:t xml:space="preserve">, na </w:t>
      </w:r>
      <w:r w:rsidR="004B0081">
        <w:rPr>
          <w:sz w:val="24"/>
        </w:rPr>
        <w:t>nějž</w:t>
      </w:r>
      <w:r>
        <w:rPr>
          <w:sz w:val="24"/>
        </w:rPr>
        <w:t xml:space="preserve"> byla dotace poskytnuta. Pokud subjekt při realizaci projektu bude využívat služeb jiných subjektů (např. při nákupu zařízení, výkonu prací apod.)</w:t>
      </w:r>
      <w:r w:rsidR="00F2501E">
        <w:rPr>
          <w:sz w:val="24"/>
        </w:rPr>
        <w:t xml:space="preserve"> </w:t>
      </w:r>
      <w:r w:rsidR="00F2501E" w:rsidRPr="00BC24BE">
        <w:rPr>
          <w:sz w:val="24"/>
        </w:rPr>
        <w:t xml:space="preserve">a použije prostředky státního rozpočtu k úhradě </w:t>
      </w:r>
      <w:r w:rsidR="005C00D4" w:rsidRPr="00BC24BE">
        <w:rPr>
          <w:sz w:val="24"/>
        </w:rPr>
        <w:t>podlimitní nebo nadli</w:t>
      </w:r>
      <w:r w:rsidR="005C00D4" w:rsidRPr="00A203C4">
        <w:rPr>
          <w:sz w:val="24"/>
        </w:rPr>
        <w:t xml:space="preserve">mitní veřejné </w:t>
      </w:r>
      <w:r w:rsidR="00F2501E" w:rsidRPr="00A203C4">
        <w:rPr>
          <w:sz w:val="24"/>
        </w:rPr>
        <w:t>zak</w:t>
      </w:r>
      <w:r w:rsidR="005C00D4" w:rsidRPr="00A203C4">
        <w:rPr>
          <w:sz w:val="24"/>
        </w:rPr>
        <w:t>ázky</w:t>
      </w:r>
      <w:r w:rsidRPr="00A203C4">
        <w:rPr>
          <w:sz w:val="24"/>
        </w:rPr>
        <w:t xml:space="preserve">, musí </w:t>
      </w:r>
      <w:r w:rsidR="00605631" w:rsidRPr="00A203C4">
        <w:rPr>
          <w:sz w:val="24"/>
        </w:rPr>
        <w:t>postupovat podle</w:t>
      </w:r>
      <w:r w:rsidR="00A203C4" w:rsidRPr="00A203C4">
        <w:rPr>
          <w:sz w:val="24"/>
        </w:rPr>
        <w:t xml:space="preserve"> </w:t>
      </w:r>
      <w:r w:rsidR="00A203C4">
        <w:rPr>
          <w:sz w:val="24"/>
        </w:rPr>
        <w:t xml:space="preserve">právních předpisů </w:t>
      </w:r>
      <w:r w:rsidR="00A203C4" w:rsidRPr="00A203C4">
        <w:rPr>
          <w:sz w:val="24"/>
        </w:rPr>
        <w:t>upravujících zadávání veřejných zakázek</w:t>
      </w:r>
      <w:r w:rsidR="00F2501E" w:rsidRPr="00A203C4">
        <w:rPr>
          <w:sz w:val="24"/>
          <w:szCs w:val="24"/>
        </w:rPr>
        <w:t>.</w:t>
      </w:r>
    </w:p>
    <w:p w:rsidR="00ED6CFE" w:rsidRDefault="00ED6CFE" w:rsidP="00F2501E">
      <w:pPr>
        <w:jc w:val="both"/>
        <w:rPr>
          <w:sz w:val="24"/>
        </w:rPr>
      </w:pPr>
    </w:p>
    <w:p w:rsidR="00ED6CFE" w:rsidRPr="003832ED" w:rsidRDefault="00ED6CFE" w:rsidP="008E2060">
      <w:pPr>
        <w:pStyle w:val="Normlnweb"/>
        <w:spacing w:before="0" w:after="0"/>
        <w:jc w:val="both"/>
      </w:pPr>
      <w:r>
        <w:rPr>
          <w:b/>
        </w:rPr>
        <w:t>8</w:t>
      </w:r>
      <w:r w:rsidRPr="008E2060">
        <w:rPr>
          <w:b/>
        </w:rPr>
        <w:t>)</w:t>
      </w:r>
      <w:r w:rsidRPr="008E2060">
        <w:t xml:space="preserve"> Z dotace není </w:t>
      </w:r>
      <w:r w:rsidRPr="00863BE2">
        <w:t>možné hradit pohoštění, občerstvení a dary, náklady spojené se zahraničními cestami zaměstnanců, náklady na vyškolení personálu nesouvisející s projektem, náklady na vypracování projektu,</w:t>
      </w:r>
      <w:r w:rsidR="008E2060" w:rsidRPr="00863BE2">
        <w:t xml:space="preserve"> </w:t>
      </w:r>
      <w:r w:rsidR="003832ED" w:rsidRPr="00863BE2">
        <w:t>analýzu činností, které mají být</w:t>
      </w:r>
      <w:r w:rsidR="008E2060" w:rsidRPr="00863BE2">
        <w:t xml:space="preserve"> předmětem projektu,</w:t>
      </w:r>
      <w:r w:rsidR="00344E3D" w:rsidRPr="00863BE2">
        <w:t xml:space="preserve"> účetní a právní služby,</w:t>
      </w:r>
      <w:r w:rsidR="00956EBF">
        <w:t xml:space="preserve"> </w:t>
      </w:r>
      <w:r w:rsidR="00956EBF" w:rsidRPr="00956EBF">
        <w:t>náklady spojené s výběrovým řízením na pořízení majetku a služeb</w:t>
      </w:r>
      <w:r w:rsidR="00956EBF">
        <w:t>,</w:t>
      </w:r>
      <w:r w:rsidR="00344E3D" w:rsidRPr="00863BE2">
        <w:t xml:space="preserve"> náklady související s udílením věcných či finančních ocenění,</w:t>
      </w:r>
      <w:r w:rsidR="00052E14" w:rsidRPr="00863BE2">
        <w:t xml:space="preserve"> nábytek,</w:t>
      </w:r>
      <w:r w:rsidR="00C46EA5" w:rsidRPr="00863BE2">
        <w:t xml:space="preserve"> </w:t>
      </w:r>
      <w:r w:rsidR="00187772" w:rsidRPr="00863BE2">
        <w:t>odpisy,</w:t>
      </w:r>
      <w:r w:rsidR="007256B6" w:rsidRPr="00863BE2">
        <w:t xml:space="preserve"> veškeré režijní</w:t>
      </w:r>
      <w:r w:rsidRPr="00863BE2">
        <w:t xml:space="preserve"> náklady žadatele (nájem kanceláří,</w:t>
      </w:r>
      <w:r w:rsidR="00F0248C" w:rsidRPr="00863BE2">
        <w:t xml:space="preserve"> telefony, faxy, poštovné atd.)</w:t>
      </w:r>
      <w:r w:rsidRPr="00863BE2">
        <w:t xml:space="preserve"> Z dotace lze hradit ostatní osobní náklady</w:t>
      </w:r>
      <w:r w:rsidR="00344E3D" w:rsidRPr="00863BE2">
        <w:t xml:space="preserve"> (odměny z dohod o provedení práce, odměny</w:t>
      </w:r>
      <w:r w:rsidR="00344E3D">
        <w:t xml:space="preserve"> z dohod o pracovní činnosti)</w:t>
      </w:r>
      <w:r w:rsidR="00483D92">
        <w:t xml:space="preserve"> a </w:t>
      </w:r>
      <w:r w:rsidR="00483D92" w:rsidRPr="00BC24BE">
        <w:t>mzdy</w:t>
      </w:r>
      <w:r w:rsidR="00483D92">
        <w:t>/platy</w:t>
      </w:r>
      <w:r w:rsidR="00483D92" w:rsidRPr="00BC24BE">
        <w:t xml:space="preserve"> zaměstnanců</w:t>
      </w:r>
      <w:r w:rsidRPr="00BC24BE">
        <w:t xml:space="preserve"> </w:t>
      </w:r>
      <w:r w:rsidR="00E22083">
        <w:t>včetně</w:t>
      </w:r>
      <w:r w:rsidR="00EF1141" w:rsidRPr="00BC24BE">
        <w:t xml:space="preserve"> zákonných odvodů na zdravotní a sociální pojištění</w:t>
      </w:r>
      <w:r w:rsidRPr="00BC24BE">
        <w:t xml:space="preserve">. </w:t>
      </w:r>
      <w:r w:rsidRPr="00BC24BE">
        <w:rPr>
          <w:b/>
        </w:rPr>
        <w:t>Dotace nebude poskytována na realizaci komerčních projektů. Po</w:t>
      </w:r>
      <w:r w:rsidR="00EF1141" w:rsidRPr="00BC24BE">
        <w:rPr>
          <w:b/>
        </w:rPr>
        <w:t>kud bude</w:t>
      </w:r>
      <w:r w:rsidRPr="00BC24BE">
        <w:rPr>
          <w:b/>
        </w:rPr>
        <w:t xml:space="preserve"> realizací dotovaného</w:t>
      </w:r>
      <w:r>
        <w:rPr>
          <w:b/>
        </w:rPr>
        <w:t xml:space="preserve"> projektu dosaženo faktického zisku, je tento příjmem státního rozpočtu, a to až do výše poskytnuté dotace</w:t>
      </w:r>
      <w:r w:rsidRPr="006A6E1E">
        <w:rPr>
          <w:b/>
        </w:rPr>
        <w:t>.</w:t>
      </w:r>
      <w:r w:rsidR="008E2060" w:rsidRPr="006A6E1E">
        <w:rPr>
          <w:b/>
        </w:rPr>
        <w:t xml:space="preserve"> </w:t>
      </w:r>
      <w:r w:rsidR="008E2060" w:rsidRPr="006A6E1E">
        <w:t>Ze spoluúčasti na projektu nelze hradit režijní náklady na provoz bud</w:t>
      </w:r>
      <w:r w:rsidR="004F4A65">
        <w:t>ovy</w:t>
      </w:r>
      <w:r w:rsidR="00956EBF">
        <w:t xml:space="preserve"> a </w:t>
      </w:r>
      <w:r w:rsidR="00956EBF" w:rsidRPr="00956EBF">
        <w:t>náklady spojené s výběrovým řízením na pořízení majetku a služeb</w:t>
      </w:r>
      <w:r w:rsidR="00956EBF">
        <w:t>.</w:t>
      </w:r>
    </w:p>
    <w:p w:rsidR="008E2060" w:rsidRDefault="008E2060">
      <w:pPr>
        <w:jc w:val="both"/>
        <w:rPr>
          <w:sz w:val="24"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 xml:space="preserve">9) </w:t>
      </w:r>
      <w:r>
        <w:rPr>
          <w:sz w:val="24"/>
        </w:rPr>
        <w:t>Projekty předložené MK se nevracejí.</w:t>
      </w:r>
    </w:p>
    <w:p w:rsidR="00ED6CFE" w:rsidRDefault="00ED6CFE">
      <w:pPr>
        <w:jc w:val="both"/>
        <w:rPr>
          <w:sz w:val="24"/>
        </w:rPr>
      </w:pPr>
    </w:p>
    <w:p w:rsidR="00A36CCD" w:rsidRPr="00E307F2" w:rsidRDefault="00ED6CFE" w:rsidP="00F20787">
      <w:pPr>
        <w:jc w:val="both"/>
        <w:rPr>
          <w:sz w:val="24"/>
        </w:rPr>
      </w:pPr>
      <w:r>
        <w:rPr>
          <w:b/>
          <w:sz w:val="24"/>
        </w:rPr>
        <w:t>10)</w:t>
      </w:r>
      <w:r>
        <w:rPr>
          <w:sz w:val="24"/>
        </w:rPr>
        <w:t xml:space="preserve"> </w:t>
      </w:r>
      <w:r w:rsidR="00AF69B0" w:rsidRPr="00E307F2">
        <w:rPr>
          <w:sz w:val="24"/>
          <w:szCs w:val="24"/>
        </w:rPr>
        <w:t xml:space="preserve">Projekty posoudí odborná </w:t>
      </w:r>
      <w:r w:rsidR="00C8431B" w:rsidRPr="00E307F2">
        <w:rPr>
          <w:sz w:val="24"/>
          <w:szCs w:val="24"/>
        </w:rPr>
        <w:t>komise</w:t>
      </w:r>
      <w:r w:rsidR="00AF69B0" w:rsidRPr="00E307F2">
        <w:rPr>
          <w:sz w:val="24"/>
          <w:szCs w:val="24"/>
        </w:rPr>
        <w:t>.</w:t>
      </w:r>
      <w:r w:rsidR="00973DE4" w:rsidRPr="00E307F2">
        <w:rPr>
          <w:sz w:val="24"/>
          <w:szCs w:val="24"/>
        </w:rPr>
        <w:t xml:space="preserve"> O konečné výši dotace rozhoduje ministr kultury.</w:t>
      </w:r>
      <w:r w:rsidR="00DC243F" w:rsidRPr="00E307F2">
        <w:rPr>
          <w:sz w:val="24"/>
          <w:szCs w:val="24"/>
        </w:rPr>
        <w:t xml:space="preserve"> Projekty budou posuzovány podle kritérií stanovených</w:t>
      </w:r>
      <w:r w:rsidR="003C29D9" w:rsidRPr="00E307F2">
        <w:rPr>
          <w:sz w:val="24"/>
          <w:szCs w:val="24"/>
        </w:rPr>
        <w:t xml:space="preserve"> v</w:t>
      </w:r>
      <w:r w:rsidR="00DC243F" w:rsidRPr="00E307F2">
        <w:rPr>
          <w:sz w:val="24"/>
          <w:szCs w:val="24"/>
        </w:rPr>
        <w:t xml:space="preserve"> § 5 nařízení vlády č. 288/2002 Sb.</w:t>
      </w:r>
      <w:r w:rsidR="00C17972" w:rsidRPr="00E307F2">
        <w:rPr>
          <w:sz w:val="24"/>
          <w:szCs w:val="24"/>
        </w:rPr>
        <w:t>,</w:t>
      </w:r>
      <w:r w:rsidR="00C17972" w:rsidRPr="00E307F2">
        <w:rPr>
          <w:sz w:val="24"/>
        </w:rPr>
        <w:t xml:space="preserve"> kterým se stanoví pravidla poskytování dotací na podporu knihoven, v</w:t>
      </w:r>
      <w:r w:rsidR="00E22083" w:rsidRPr="00E307F2">
        <w:rPr>
          <w:sz w:val="24"/>
        </w:rPr>
        <w:t> platném znění, viz:</w:t>
      </w:r>
    </w:p>
    <w:p w:rsidR="006A470A" w:rsidRPr="00E307F2" w:rsidRDefault="006A470A" w:rsidP="00F20787">
      <w:pPr>
        <w:jc w:val="both"/>
        <w:rPr>
          <w:rStyle w:val="Hypertextovodkaz"/>
          <w:sz w:val="24"/>
        </w:rPr>
      </w:pPr>
      <w:r w:rsidRPr="00E307F2">
        <w:rPr>
          <w:rStyle w:val="Hypertextovodkaz"/>
          <w:sz w:val="24"/>
        </w:rPr>
        <w:t>https://www.mkcr.cz/doc/cms_library/platne-zneni-nv-288-2002_1-1136.doc</w:t>
      </w:r>
    </w:p>
    <w:p w:rsidR="004810A9" w:rsidRPr="00E307F2" w:rsidRDefault="004810A9" w:rsidP="00F20787">
      <w:pPr>
        <w:jc w:val="both"/>
        <w:rPr>
          <w:sz w:val="24"/>
        </w:rPr>
      </w:pPr>
    </w:p>
    <w:p w:rsidR="00F20787" w:rsidRPr="006A6E1E" w:rsidRDefault="00F20787" w:rsidP="007F5BFC">
      <w:pPr>
        <w:jc w:val="both"/>
        <w:rPr>
          <w:sz w:val="24"/>
          <w:szCs w:val="24"/>
        </w:rPr>
      </w:pPr>
      <w:r w:rsidRPr="00E307F2">
        <w:rPr>
          <w:b/>
          <w:sz w:val="24"/>
          <w:szCs w:val="24"/>
        </w:rPr>
        <w:t>11)</w:t>
      </w:r>
      <w:r w:rsidRPr="00E307F2">
        <w:rPr>
          <w:sz w:val="24"/>
          <w:szCs w:val="24"/>
        </w:rPr>
        <w:t xml:space="preserve"> Ministerstvo kultury upozorňuje, že na základě žádostí podaných mimo toto výběrové dotační řízení není možné poskytnout dotaci.</w:t>
      </w:r>
    </w:p>
    <w:p w:rsidR="00F20787" w:rsidRPr="006A6E1E" w:rsidRDefault="00F20787" w:rsidP="007F5BFC">
      <w:pPr>
        <w:jc w:val="both"/>
        <w:rPr>
          <w:sz w:val="24"/>
          <w:szCs w:val="24"/>
        </w:rPr>
      </w:pPr>
    </w:p>
    <w:p w:rsidR="00F20787" w:rsidRPr="004810A9" w:rsidRDefault="00F20787" w:rsidP="007F5BFC">
      <w:pPr>
        <w:jc w:val="both"/>
        <w:rPr>
          <w:sz w:val="24"/>
          <w:szCs w:val="24"/>
        </w:rPr>
      </w:pPr>
      <w:r w:rsidRPr="006A6E1E">
        <w:rPr>
          <w:b/>
          <w:sz w:val="24"/>
          <w:szCs w:val="24"/>
        </w:rPr>
        <w:t xml:space="preserve">12) </w:t>
      </w:r>
      <w:r w:rsidR="00CE3E11">
        <w:rPr>
          <w:sz w:val="24"/>
          <w:szCs w:val="24"/>
        </w:rPr>
        <w:t>Osobní údaje</w:t>
      </w:r>
      <w:r w:rsidRPr="006A6E1E">
        <w:rPr>
          <w:sz w:val="24"/>
          <w:szCs w:val="24"/>
        </w:rPr>
        <w:t xml:space="preserve"> uvedené v žádosti o poskytnutí </w:t>
      </w:r>
      <w:r w:rsidRPr="00CE3E11">
        <w:rPr>
          <w:sz w:val="24"/>
          <w:szCs w:val="24"/>
        </w:rPr>
        <w:t>dotace budou</w:t>
      </w:r>
      <w:r w:rsidR="00B527C9" w:rsidRPr="00CE3E11">
        <w:rPr>
          <w:sz w:val="24"/>
          <w:szCs w:val="24"/>
        </w:rPr>
        <w:t xml:space="preserve"> za účelem posouzení žádosti a rozhodnutí o ní</w:t>
      </w:r>
      <w:r w:rsidRPr="00CE3E11">
        <w:rPr>
          <w:sz w:val="24"/>
          <w:szCs w:val="24"/>
        </w:rPr>
        <w:t xml:space="preserve"> zpracovávány Ministerstvem kultury </w:t>
      </w:r>
      <w:r w:rsidR="001D7313" w:rsidRPr="00CE3E11">
        <w:rPr>
          <w:sz w:val="24"/>
          <w:szCs w:val="24"/>
        </w:rPr>
        <w:t xml:space="preserve">v souladu se zákonem č. 110/2019 Sb., </w:t>
      </w:r>
      <w:r w:rsidR="001D7313" w:rsidRPr="00CE3E11">
        <w:rPr>
          <w:rFonts w:eastAsiaTheme="minorHAnsi"/>
          <w:bCs/>
          <w:sz w:val="24"/>
          <w:szCs w:val="24"/>
          <w:lang w:eastAsia="en-US"/>
        </w:rPr>
        <w:t>o zpracování osobních údajů</w:t>
      </w:r>
      <w:r w:rsidR="00CE3E11">
        <w:rPr>
          <w:sz w:val="24"/>
          <w:szCs w:val="24"/>
        </w:rPr>
        <w:t>.</w:t>
      </w:r>
      <w:r w:rsidR="00B527C9" w:rsidRPr="00CE3E11">
        <w:rPr>
          <w:sz w:val="24"/>
          <w:szCs w:val="24"/>
        </w:rPr>
        <w:t xml:space="preserve"> P</w:t>
      </w:r>
      <w:r w:rsidRPr="00CE3E11">
        <w:rPr>
          <w:sz w:val="24"/>
          <w:szCs w:val="24"/>
        </w:rPr>
        <w:t xml:space="preserve">okud bude dotace poskytnuta, </w:t>
      </w:r>
      <w:r w:rsidR="00CE3E11">
        <w:rPr>
          <w:sz w:val="24"/>
          <w:szCs w:val="24"/>
        </w:rPr>
        <w:t>budou osobní údaje</w:t>
      </w:r>
      <w:r w:rsidRPr="006A6E1E">
        <w:rPr>
          <w:sz w:val="24"/>
          <w:szCs w:val="24"/>
        </w:rPr>
        <w:t xml:space="preserve"> zveřejněny ve veřejně přístupném informačním systému Ministerstva financí</w:t>
      </w:r>
      <w:r w:rsidR="0015226D" w:rsidRPr="006A6E1E">
        <w:rPr>
          <w:sz w:val="24"/>
          <w:szCs w:val="24"/>
        </w:rPr>
        <w:t xml:space="preserve"> </w:t>
      </w:r>
      <w:r w:rsidRPr="006A6E1E">
        <w:rPr>
          <w:sz w:val="24"/>
          <w:szCs w:val="24"/>
        </w:rPr>
        <w:t>-</w:t>
      </w:r>
      <w:r w:rsidR="0015226D" w:rsidRPr="006A6E1E">
        <w:rPr>
          <w:sz w:val="24"/>
          <w:szCs w:val="24"/>
        </w:rPr>
        <w:t xml:space="preserve"> </w:t>
      </w:r>
      <w:r w:rsidRPr="006A6E1E">
        <w:rPr>
          <w:sz w:val="24"/>
          <w:szCs w:val="24"/>
        </w:rPr>
        <w:t>CEDR, případně jiným způsobem podle platných právních předpisů.</w:t>
      </w:r>
    </w:p>
    <w:p w:rsidR="00965D0C" w:rsidRPr="00AA2E4B" w:rsidRDefault="00965D0C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POSTUP PŘI POSKYTOVÁNÍ DOTACÍ:</w:t>
      </w:r>
    </w:p>
    <w:p w:rsidR="00ED6CFE" w:rsidRPr="00965D0C" w:rsidRDefault="00ED6CFE">
      <w:pPr>
        <w:jc w:val="both"/>
        <w:rPr>
          <w:sz w:val="24"/>
          <w:szCs w:val="24"/>
        </w:rPr>
      </w:pPr>
    </w:p>
    <w:p w:rsidR="00BC2B2F" w:rsidRPr="00CE3E11" w:rsidRDefault="00ED6CFE" w:rsidP="00BC2B2F">
      <w:pPr>
        <w:pStyle w:val="Zkladntext21"/>
        <w:jc w:val="both"/>
        <w:rPr>
          <w:sz w:val="24"/>
          <w:szCs w:val="24"/>
        </w:rPr>
      </w:pPr>
      <w:r>
        <w:rPr>
          <w:b/>
          <w:sz w:val="24"/>
        </w:rPr>
        <w:t xml:space="preserve">1) </w:t>
      </w:r>
      <w:r w:rsidRPr="00CE3E11">
        <w:rPr>
          <w:sz w:val="24"/>
        </w:rPr>
        <w:t xml:space="preserve">Dotace se poskytují podle zákona č. 218/2000 Sb., o rozpočtových pravidlech a o změně některých souvisejících zákonů (rozpočtová pravidla), </w:t>
      </w:r>
      <w:r w:rsidR="00E77FE9" w:rsidRPr="00CE3E11">
        <w:rPr>
          <w:sz w:val="24"/>
        </w:rPr>
        <w:t>ve znění pozdějších předpisů</w:t>
      </w:r>
      <w:r w:rsidR="00EF689A" w:rsidRPr="00CE3E11">
        <w:rPr>
          <w:sz w:val="24"/>
        </w:rPr>
        <w:t>,</w:t>
      </w:r>
      <w:r w:rsidR="00A51DBB" w:rsidRPr="00CE3E11">
        <w:rPr>
          <w:sz w:val="24"/>
        </w:rPr>
        <w:t xml:space="preserve"> a nařízení vlády </w:t>
      </w:r>
      <w:r w:rsidRPr="00CE3E11">
        <w:rPr>
          <w:sz w:val="24"/>
        </w:rPr>
        <w:t xml:space="preserve">č. 288/2002 Sb., kterým se stanoví pravidla poskytování dotací na podporu knihoven, </w:t>
      </w:r>
      <w:r w:rsidR="00E77FE9" w:rsidRPr="00CE3E11">
        <w:rPr>
          <w:sz w:val="24"/>
        </w:rPr>
        <w:t>ve znění pozdějších předpisů</w:t>
      </w:r>
      <w:r w:rsidR="00EE0366" w:rsidRPr="00E307F2">
        <w:rPr>
          <w:sz w:val="24"/>
        </w:rPr>
        <w:t>,</w:t>
      </w:r>
      <w:r w:rsidR="00BC2B2F" w:rsidRPr="00E307F2">
        <w:rPr>
          <w:sz w:val="24"/>
        </w:rPr>
        <w:t xml:space="preserve"> </w:t>
      </w:r>
      <w:r w:rsidR="00BC2B2F" w:rsidRPr="00E307F2">
        <w:rPr>
          <w:sz w:val="24"/>
          <w:szCs w:val="24"/>
        </w:rPr>
        <w:t xml:space="preserve">s přihlédnutím k </w:t>
      </w:r>
      <w:r w:rsidR="00BC2B2F" w:rsidRPr="00E307F2">
        <w:rPr>
          <w:bCs/>
          <w:sz w:val="24"/>
          <w:szCs w:val="24"/>
          <w:lang w:eastAsia="cs-CZ"/>
        </w:rPr>
        <w:t xml:space="preserve">Zásadám vlády pro poskytování dotací ze státního rozpočtu České republiky nestátním neziskovým organizacím ústředními orgány státní správy, schváleným </w:t>
      </w:r>
      <w:r w:rsidR="006A470A" w:rsidRPr="00E307F2">
        <w:rPr>
          <w:sz w:val="24"/>
          <w:szCs w:val="24"/>
          <w:lang w:eastAsia="cs-CZ"/>
        </w:rPr>
        <w:t>usnesením vlády ze dne 1. 6. 2020 č. 591</w:t>
      </w:r>
      <w:r w:rsidR="006678F5" w:rsidRPr="00E307F2">
        <w:rPr>
          <w:sz w:val="24"/>
          <w:szCs w:val="24"/>
          <w:lang w:eastAsia="cs-CZ"/>
        </w:rPr>
        <w:t xml:space="preserve">, a to na základě rozhodnutí o poskytnutí dotace. Ministerstvo kultury může podle zákona č. 218/2000 Sb. </w:t>
      </w:r>
      <w:r w:rsidR="006678F5" w:rsidRPr="00CE3E11">
        <w:rPr>
          <w:sz w:val="24"/>
          <w:szCs w:val="24"/>
          <w:lang w:eastAsia="cs-CZ"/>
        </w:rPr>
        <w:t>rozhodnutí o poskytnutí dotace změnit nebo vydat nové rozhodnutí o poskytnutí dotace.</w:t>
      </w:r>
    </w:p>
    <w:p w:rsidR="00ED6CFE" w:rsidRDefault="00ED6CFE">
      <w:pPr>
        <w:jc w:val="both"/>
        <w:rPr>
          <w:sz w:val="24"/>
        </w:rPr>
      </w:pPr>
    </w:p>
    <w:p w:rsidR="00ED6CFE" w:rsidRDefault="00ED6CFE" w:rsidP="004B0081">
      <w:pPr>
        <w:autoSpaceDE/>
        <w:jc w:val="both"/>
        <w:rPr>
          <w:sz w:val="24"/>
        </w:rPr>
      </w:pPr>
      <w:r>
        <w:rPr>
          <w:b/>
          <w:sz w:val="24"/>
        </w:rPr>
        <w:t xml:space="preserve">2) </w:t>
      </w:r>
      <w:r>
        <w:rPr>
          <w:sz w:val="24"/>
        </w:rPr>
        <w:t xml:space="preserve">Řízení o odnětí dotace může být </w:t>
      </w:r>
      <w:r w:rsidRPr="00BC24BE">
        <w:rPr>
          <w:sz w:val="24"/>
        </w:rPr>
        <w:t xml:space="preserve">zahájeno </w:t>
      </w:r>
      <w:r w:rsidR="00605631" w:rsidRPr="00BC24BE">
        <w:rPr>
          <w:sz w:val="24"/>
        </w:rPr>
        <w:t xml:space="preserve">v případech stanovených v </w:t>
      </w:r>
      <w:r w:rsidRPr="00BC24BE">
        <w:rPr>
          <w:sz w:val="24"/>
        </w:rPr>
        <w:t>§ 15 zákona č. 218/2000 Sb.</w:t>
      </w:r>
    </w:p>
    <w:p w:rsidR="00ED6CFE" w:rsidRPr="000F6DAF" w:rsidRDefault="00ED6CFE">
      <w:pPr>
        <w:jc w:val="both"/>
        <w:rPr>
          <w:sz w:val="24"/>
          <w:szCs w:val="24"/>
        </w:rPr>
      </w:pPr>
    </w:p>
    <w:p w:rsidR="00ED6CFE" w:rsidRPr="00C85FBC" w:rsidRDefault="00ED6CF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3) </w:t>
      </w:r>
      <w:r w:rsidRPr="00C85FBC">
        <w:rPr>
          <w:sz w:val="24"/>
          <w:szCs w:val="24"/>
        </w:rPr>
        <w:t xml:space="preserve">Výše poskytnuté </w:t>
      </w:r>
      <w:r w:rsidR="002210C9" w:rsidRPr="00C85FBC">
        <w:rPr>
          <w:sz w:val="24"/>
          <w:szCs w:val="24"/>
        </w:rPr>
        <w:t>dotace a identifikační údaje příjemce dotace budou zveřejněny v centrální databázi evidence dotací</w:t>
      </w:r>
      <w:r w:rsidRPr="00C85FBC">
        <w:rPr>
          <w:sz w:val="24"/>
          <w:szCs w:val="24"/>
        </w:rPr>
        <w:t xml:space="preserve"> </w:t>
      </w:r>
      <w:r w:rsidR="00676622" w:rsidRPr="00C85FBC">
        <w:rPr>
          <w:sz w:val="24"/>
          <w:szCs w:val="24"/>
        </w:rPr>
        <w:t>(</w:t>
      </w:r>
      <w:r w:rsidR="002210C9" w:rsidRPr="00C85FBC">
        <w:rPr>
          <w:sz w:val="24"/>
          <w:szCs w:val="24"/>
        </w:rPr>
        <w:t>CEDR</w:t>
      </w:r>
      <w:r w:rsidR="00676622" w:rsidRPr="00C85FBC">
        <w:rPr>
          <w:sz w:val="24"/>
          <w:szCs w:val="24"/>
        </w:rPr>
        <w:t>)</w:t>
      </w:r>
      <w:r w:rsidR="00C85FBC">
        <w:rPr>
          <w:sz w:val="24"/>
          <w:szCs w:val="24"/>
        </w:rPr>
        <w:t>,</w:t>
      </w:r>
      <w:r w:rsidR="00676622" w:rsidRPr="00C85FBC">
        <w:rPr>
          <w:sz w:val="24"/>
          <w:szCs w:val="24"/>
        </w:rPr>
        <w:t xml:space="preserve"> </w:t>
      </w:r>
      <w:r w:rsidRPr="00C85FBC">
        <w:rPr>
          <w:sz w:val="24"/>
          <w:szCs w:val="24"/>
        </w:rPr>
        <w:t xml:space="preserve">veřejně přístupném informačním systému </w:t>
      </w:r>
      <w:r w:rsidR="0084451A" w:rsidRPr="00C85FBC">
        <w:rPr>
          <w:sz w:val="24"/>
          <w:szCs w:val="24"/>
        </w:rPr>
        <w:t>Ministerstva financí</w:t>
      </w:r>
      <w:r w:rsidR="00344E3D">
        <w:rPr>
          <w:sz w:val="24"/>
          <w:szCs w:val="24"/>
        </w:rPr>
        <w:t xml:space="preserve">, </w:t>
      </w:r>
      <w:r w:rsidR="00344E3D" w:rsidRPr="00732ED4">
        <w:rPr>
          <w:sz w:val="24"/>
          <w:szCs w:val="24"/>
        </w:rPr>
        <w:t>případně jiným způsobem podle platných právních předpisů.</w:t>
      </w:r>
    </w:p>
    <w:p w:rsidR="005527F6" w:rsidRPr="004E4D76" w:rsidRDefault="005527F6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SLEDOVÁNÍ A KONTROLA ČERPÁNÍ DOTACÍ:</w:t>
      </w:r>
    </w:p>
    <w:p w:rsidR="00ED6CFE" w:rsidRDefault="00ED6CFE">
      <w:pPr>
        <w:jc w:val="both"/>
        <w:rPr>
          <w:b/>
        </w:rPr>
      </w:pPr>
    </w:p>
    <w:p w:rsidR="00ED6CFE" w:rsidRPr="006A6E1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Příjemce dotace odpovídá za hospodárné použití prostředků v souladu s účely, pro které byly prostředky poskytnuty, a za jejich řádné a </w:t>
      </w:r>
      <w:r w:rsidR="00AF474B">
        <w:rPr>
          <w:sz w:val="24"/>
        </w:rPr>
        <w:t>oddělené sledování v </w:t>
      </w:r>
      <w:r w:rsidR="00AF474B" w:rsidRPr="004E3067">
        <w:rPr>
          <w:sz w:val="24"/>
        </w:rPr>
        <w:t xml:space="preserve">účetnictví v souladu se zákonem č. 563/1991 Sb., o </w:t>
      </w:r>
      <w:r w:rsidR="00AF474B" w:rsidRPr="006A6E1E">
        <w:rPr>
          <w:sz w:val="24"/>
        </w:rPr>
        <w:t xml:space="preserve">účetnictví, </w:t>
      </w:r>
      <w:r w:rsidR="00E77FE9" w:rsidRPr="006A6E1E">
        <w:rPr>
          <w:sz w:val="24"/>
        </w:rPr>
        <w:t>ve znění pozdějších předpisů</w:t>
      </w:r>
      <w:r w:rsidR="00AF474B" w:rsidRPr="006A6E1E">
        <w:rPr>
          <w:sz w:val="24"/>
        </w:rPr>
        <w:t>.</w:t>
      </w:r>
    </w:p>
    <w:p w:rsidR="00ED6CFE" w:rsidRPr="006A6E1E" w:rsidRDefault="00ED6CFE">
      <w:pPr>
        <w:jc w:val="both"/>
        <w:rPr>
          <w:sz w:val="24"/>
        </w:rPr>
      </w:pPr>
    </w:p>
    <w:p w:rsidR="00ED6CFE" w:rsidRPr="0087520C" w:rsidRDefault="00ED6CFE">
      <w:pPr>
        <w:jc w:val="both"/>
        <w:rPr>
          <w:sz w:val="24"/>
        </w:rPr>
      </w:pPr>
      <w:r w:rsidRPr="006A6E1E">
        <w:rPr>
          <w:b/>
          <w:sz w:val="24"/>
        </w:rPr>
        <w:t>2)</w:t>
      </w:r>
      <w:r w:rsidRPr="006A6E1E">
        <w:rPr>
          <w:sz w:val="24"/>
        </w:rPr>
        <w:t xml:space="preserve"> Ověřování správnosti použití poskytnutých prostředků podléhá kon</w:t>
      </w:r>
      <w:r w:rsidR="0069102E" w:rsidRPr="006A6E1E">
        <w:rPr>
          <w:sz w:val="24"/>
        </w:rPr>
        <w:t>trole Ministerstva kultury</w:t>
      </w:r>
      <w:r w:rsidRPr="006A6E1E">
        <w:rPr>
          <w:sz w:val="24"/>
        </w:rPr>
        <w:t xml:space="preserve">, </w:t>
      </w:r>
      <w:r w:rsidR="00B86B94" w:rsidRPr="006A6E1E">
        <w:rPr>
          <w:sz w:val="24"/>
        </w:rPr>
        <w:t xml:space="preserve">územních </w:t>
      </w:r>
      <w:r w:rsidRPr="006A6E1E">
        <w:rPr>
          <w:sz w:val="24"/>
        </w:rPr>
        <w:t xml:space="preserve">finančních orgánů a Nejvyššího </w:t>
      </w:r>
      <w:r w:rsidRPr="0087520C">
        <w:rPr>
          <w:sz w:val="24"/>
        </w:rPr>
        <w:t>kontrolního úřadu.</w:t>
      </w:r>
    </w:p>
    <w:p w:rsidR="00ED6CFE" w:rsidRPr="0087520C" w:rsidRDefault="00ED6CFE">
      <w:pPr>
        <w:jc w:val="both"/>
        <w:rPr>
          <w:sz w:val="24"/>
        </w:rPr>
      </w:pPr>
    </w:p>
    <w:p w:rsidR="00ED6CFE" w:rsidRPr="0087520C" w:rsidRDefault="00A743D0" w:rsidP="000F6DAF">
      <w:pPr>
        <w:jc w:val="both"/>
        <w:rPr>
          <w:sz w:val="24"/>
          <w:szCs w:val="24"/>
        </w:rPr>
      </w:pPr>
      <w:r w:rsidRPr="0087520C">
        <w:rPr>
          <w:b/>
          <w:sz w:val="24"/>
          <w:szCs w:val="24"/>
        </w:rPr>
        <w:t>3</w:t>
      </w:r>
      <w:r w:rsidR="00D22CA0" w:rsidRPr="0087520C">
        <w:rPr>
          <w:b/>
          <w:sz w:val="24"/>
          <w:szCs w:val="24"/>
        </w:rPr>
        <w:t>)</w:t>
      </w:r>
      <w:r w:rsidR="00D22CA0" w:rsidRPr="0087520C">
        <w:rPr>
          <w:sz w:val="24"/>
          <w:szCs w:val="24"/>
        </w:rPr>
        <w:t xml:space="preserve"> </w:t>
      </w:r>
      <w:r w:rsidR="00ED6CFE" w:rsidRPr="0087520C">
        <w:rPr>
          <w:sz w:val="24"/>
          <w:szCs w:val="24"/>
        </w:rPr>
        <w:t xml:space="preserve">V případě, že </w:t>
      </w:r>
      <w:r w:rsidR="00B527C9" w:rsidRPr="0087520C">
        <w:rPr>
          <w:sz w:val="24"/>
          <w:szCs w:val="24"/>
        </w:rPr>
        <w:t xml:space="preserve">příjemce dotace </w:t>
      </w:r>
      <w:r w:rsidR="00ED6CFE" w:rsidRPr="0087520C">
        <w:rPr>
          <w:sz w:val="24"/>
          <w:szCs w:val="24"/>
        </w:rPr>
        <w:t xml:space="preserve">během roku zjistí nějaký důvod, pro který nemůže </w:t>
      </w:r>
      <w:r w:rsidR="005E176E" w:rsidRPr="0087520C">
        <w:rPr>
          <w:sz w:val="24"/>
          <w:szCs w:val="24"/>
        </w:rPr>
        <w:t>zcela nebo zčásti dotaci čerpat, je</w:t>
      </w:r>
      <w:r w:rsidR="00ED6CFE" w:rsidRPr="0087520C">
        <w:rPr>
          <w:sz w:val="24"/>
          <w:szCs w:val="24"/>
        </w:rPr>
        <w:t xml:space="preserve"> povinen o tom</w:t>
      </w:r>
      <w:r w:rsidR="00B86B94" w:rsidRPr="0087520C">
        <w:rPr>
          <w:sz w:val="24"/>
          <w:szCs w:val="24"/>
        </w:rPr>
        <w:t xml:space="preserve"> v souladu s rozhodnutím o poskytnutí dotace</w:t>
      </w:r>
      <w:r w:rsidR="00ED6CFE" w:rsidRPr="0087520C">
        <w:rPr>
          <w:sz w:val="24"/>
          <w:szCs w:val="24"/>
        </w:rPr>
        <w:t xml:space="preserve"> neprodleně i</w:t>
      </w:r>
      <w:r w:rsidR="0094593A" w:rsidRPr="0087520C">
        <w:rPr>
          <w:sz w:val="24"/>
          <w:szCs w:val="24"/>
        </w:rPr>
        <w:t xml:space="preserve">nformovat </w:t>
      </w:r>
      <w:r w:rsidR="000F6DAF" w:rsidRPr="0087520C">
        <w:rPr>
          <w:sz w:val="24"/>
          <w:szCs w:val="24"/>
        </w:rPr>
        <w:t xml:space="preserve">Odbor umění, literatury, knihoven, kulturních a kreativních průmyslů </w:t>
      </w:r>
      <w:r w:rsidR="00ED6CFE" w:rsidRPr="0087520C">
        <w:rPr>
          <w:sz w:val="24"/>
          <w:szCs w:val="24"/>
        </w:rPr>
        <w:t>MK.</w:t>
      </w:r>
    </w:p>
    <w:p w:rsidR="00ED6CFE" w:rsidRPr="0087520C" w:rsidRDefault="00ED6CFE">
      <w:pPr>
        <w:jc w:val="both"/>
        <w:rPr>
          <w:sz w:val="24"/>
        </w:rPr>
      </w:pPr>
    </w:p>
    <w:p w:rsidR="00ED6CFE" w:rsidRDefault="00A743D0">
      <w:pPr>
        <w:jc w:val="both"/>
        <w:rPr>
          <w:sz w:val="24"/>
        </w:rPr>
      </w:pPr>
      <w:r w:rsidRPr="0087520C">
        <w:rPr>
          <w:b/>
          <w:sz w:val="24"/>
        </w:rPr>
        <w:t>4</w:t>
      </w:r>
      <w:r w:rsidR="00ED6CFE" w:rsidRPr="0087520C">
        <w:rPr>
          <w:b/>
          <w:sz w:val="24"/>
        </w:rPr>
        <w:t>)</w:t>
      </w:r>
      <w:r w:rsidR="00ED6CFE" w:rsidRPr="0087520C">
        <w:rPr>
          <w:sz w:val="24"/>
        </w:rPr>
        <w:t xml:space="preserve"> Za neoprávněné použití prostředků nebo jejich zadržování bude příjemce postihován </w:t>
      </w:r>
      <w:r w:rsidR="009E668B" w:rsidRPr="0087520C">
        <w:rPr>
          <w:sz w:val="24"/>
        </w:rPr>
        <w:t xml:space="preserve">podle </w:t>
      </w:r>
      <w:r w:rsidR="00ED6CFE" w:rsidRPr="0087520C">
        <w:rPr>
          <w:sz w:val="24"/>
        </w:rPr>
        <w:t>zákona č. 218/2000 Sb.</w:t>
      </w:r>
      <w:r w:rsidR="00D62C33" w:rsidRPr="0087520C">
        <w:rPr>
          <w:sz w:val="24"/>
        </w:rPr>
        <w:t xml:space="preserve"> </w:t>
      </w:r>
      <w:r w:rsidR="00ED6CFE" w:rsidRPr="0087520C">
        <w:rPr>
          <w:sz w:val="24"/>
        </w:rPr>
        <w:t>a</w:t>
      </w:r>
      <w:r w:rsidR="00D62C33" w:rsidRPr="0087520C">
        <w:rPr>
          <w:sz w:val="24"/>
        </w:rPr>
        <w:t xml:space="preserve"> zákona </w:t>
      </w:r>
      <w:r w:rsidR="00ED6CFE" w:rsidRPr="0087520C">
        <w:rPr>
          <w:sz w:val="24"/>
        </w:rPr>
        <w:t>č. 320/2001 Sb., o finanční kontrole ve veřejné správě a o změně některých zákonů</w:t>
      </w:r>
      <w:r w:rsidR="00D62C33" w:rsidRPr="0087520C">
        <w:rPr>
          <w:sz w:val="24"/>
        </w:rPr>
        <w:t xml:space="preserve"> (zákon o finanční kontrole)</w:t>
      </w:r>
      <w:r w:rsidR="00ED6CFE" w:rsidRPr="0087520C">
        <w:rPr>
          <w:sz w:val="24"/>
        </w:rPr>
        <w:t xml:space="preserve">, </w:t>
      </w:r>
      <w:r w:rsidR="00E77FE9" w:rsidRPr="0087520C">
        <w:rPr>
          <w:sz w:val="24"/>
        </w:rPr>
        <w:t>ve znění pozdějších předpisů</w:t>
      </w:r>
      <w:r w:rsidR="00ED6CFE" w:rsidRPr="0087520C">
        <w:rPr>
          <w:sz w:val="24"/>
        </w:rPr>
        <w:t>.</w:t>
      </w:r>
    </w:p>
    <w:p w:rsidR="00A743D0" w:rsidRDefault="00A743D0">
      <w:pPr>
        <w:jc w:val="both"/>
        <w:rPr>
          <w:sz w:val="24"/>
          <w:szCs w:val="24"/>
        </w:rPr>
      </w:pPr>
    </w:p>
    <w:p w:rsidR="006A6E1E" w:rsidRDefault="006A6E1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FINANČNÍ ZÚČTOVÁNÍ SE STÁTNÍM ROZPOČTEM:</w:t>
      </w: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1)</w:t>
      </w:r>
      <w:r>
        <w:rPr>
          <w:sz w:val="24"/>
        </w:rPr>
        <w:t xml:space="preserve"> Po skončení kalendářního roku vyhotoví příjemce dotace vyúčtování </w:t>
      </w:r>
      <w:r w:rsidR="00FE50D6">
        <w:rPr>
          <w:sz w:val="24"/>
        </w:rPr>
        <w:t xml:space="preserve">skutečných nákladů a příjmů </w:t>
      </w:r>
      <w:r>
        <w:rPr>
          <w:sz w:val="24"/>
        </w:rPr>
        <w:t xml:space="preserve">projektu, vyčíslení všech nákladů na projekt s rozpisem na jednotlivé nákladové </w:t>
      </w:r>
      <w:r>
        <w:rPr>
          <w:sz w:val="24"/>
        </w:rPr>
        <w:lastRenderedPageBreak/>
        <w:t>položky s vyznačením těch, které byly hrazeny z</w:t>
      </w:r>
      <w:r w:rsidR="00C60344">
        <w:rPr>
          <w:sz w:val="24"/>
        </w:rPr>
        <w:t> </w:t>
      </w:r>
      <w:r>
        <w:rPr>
          <w:sz w:val="24"/>
        </w:rPr>
        <w:t>dotace</w:t>
      </w:r>
      <w:r w:rsidR="00C60344">
        <w:rPr>
          <w:sz w:val="24"/>
        </w:rPr>
        <w:t>.</w:t>
      </w:r>
      <w:r>
        <w:rPr>
          <w:sz w:val="24"/>
        </w:rPr>
        <w:t xml:space="preserve"> Vyúčtování bude vypracováno podle pokynů, zveřejněných na webu MK, a to včetně příslušných formulářů. Součástí vyúčtování je stručná zpráva o výsledku projektu a realizovaných výstupech.</w:t>
      </w:r>
    </w:p>
    <w:p w:rsidR="001E0F34" w:rsidRPr="007B2DB9" w:rsidRDefault="001E0F34">
      <w:pPr>
        <w:jc w:val="both"/>
        <w:rPr>
          <w:sz w:val="24"/>
        </w:rPr>
      </w:pPr>
    </w:p>
    <w:p w:rsidR="006A76D9" w:rsidRPr="00CE3E11" w:rsidRDefault="006A76D9" w:rsidP="006A76D9">
      <w:pPr>
        <w:jc w:val="both"/>
        <w:rPr>
          <w:strike/>
          <w:sz w:val="24"/>
          <w:szCs w:val="24"/>
        </w:rPr>
      </w:pPr>
      <w:r w:rsidRPr="00D40E11">
        <w:rPr>
          <w:b/>
          <w:sz w:val="24"/>
          <w:szCs w:val="24"/>
        </w:rPr>
        <w:t>2)</w:t>
      </w:r>
      <w:r w:rsidRPr="00D40E11">
        <w:rPr>
          <w:sz w:val="24"/>
          <w:szCs w:val="24"/>
        </w:rPr>
        <w:t xml:space="preserve"> Příjemce dotace, který zaplatil za pořízení věcí nebo služeb, obstarání výkonů, provedení prací nebo za nabytí práv </w:t>
      </w:r>
      <w:r w:rsidRPr="00CE3E11">
        <w:rPr>
          <w:sz w:val="24"/>
          <w:szCs w:val="24"/>
        </w:rPr>
        <w:t xml:space="preserve">peněžními prostředky z dotace a uplatnil nárok na odpočet daně z přidané hodnoty, do kterého zahrnul i částku, na jejíž odpočet měl právo z důvodu tohoto pořízení, nesmí tuto částku zahrnout do finančního vypořádání dotace. Jestliže ji do něj zahrnul a nárok na odpočet uplatnil až poté, je povinen do měsíce od uplatnění nároku odvést částku odpočtu na účet finančního vypořádání (§ 14 odst. </w:t>
      </w:r>
      <w:r w:rsidR="00E77FE9" w:rsidRPr="00CE3E11">
        <w:rPr>
          <w:sz w:val="24"/>
          <w:szCs w:val="24"/>
        </w:rPr>
        <w:t>11</w:t>
      </w:r>
      <w:r w:rsidR="007B2DB9" w:rsidRPr="00CE3E11">
        <w:rPr>
          <w:sz w:val="24"/>
          <w:szCs w:val="24"/>
        </w:rPr>
        <w:t xml:space="preserve"> </w:t>
      </w:r>
      <w:r w:rsidRPr="00CE3E11">
        <w:rPr>
          <w:sz w:val="24"/>
          <w:szCs w:val="24"/>
        </w:rPr>
        <w:t>zákona č. 218/2000 Sb.</w:t>
      </w:r>
      <w:r w:rsidR="00A16CFB" w:rsidRPr="00CE3E11">
        <w:rPr>
          <w:sz w:val="24"/>
          <w:szCs w:val="24"/>
        </w:rPr>
        <w:t>)</w:t>
      </w:r>
    </w:p>
    <w:p w:rsidR="00ED6CFE" w:rsidRPr="00CE3E11" w:rsidRDefault="00ED6CFE">
      <w:pPr>
        <w:jc w:val="both"/>
        <w:rPr>
          <w:sz w:val="24"/>
        </w:rPr>
      </w:pPr>
    </w:p>
    <w:p w:rsidR="00CA4335" w:rsidRPr="00CE3E11" w:rsidRDefault="001E0F34" w:rsidP="00CA4335">
      <w:pPr>
        <w:jc w:val="both"/>
        <w:rPr>
          <w:sz w:val="24"/>
          <w:szCs w:val="24"/>
        </w:rPr>
      </w:pPr>
      <w:r w:rsidRPr="00CE3E11">
        <w:rPr>
          <w:b/>
          <w:sz w:val="24"/>
        </w:rPr>
        <w:t>3</w:t>
      </w:r>
      <w:r w:rsidR="00ED6CFE" w:rsidRPr="00CE3E11">
        <w:rPr>
          <w:b/>
          <w:sz w:val="24"/>
        </w:rPr>
        <w:t>)</w:t>
      </w:r>
      <w:r w:rsidR="00ED6CFE" w:rsidRPr="00CE3E11">
        <w:rPr>
          <w:sz w:val="24"/>
        </w:rPr>
        <w:t xml:space="preserve"> </w:t>
      </w:r>
      <w:r w:rsidR="00ED6CFE" w:rsidRPr="00CE3E11">
        <w:rPr>
          <w:sz w:val="24"/>
          <w:szCs w:val="24"/>
        </w:rPr>
        <w:t>Příjemce dotace je povinen vyhotovit a zaslat MK vyúčtování dotace ve stanoveném termínu, který bude zveřejněn na webových stránkách MK, a provést vypořádání dotace se státním rozpočtem</w:t>
      </w:r>
      <w:r w:rsidR="00776237" w:rsidRPr="00CE3E11">
        <w:rPr>
          <w:sz w:val="24"/>
          <w:szCs w:val="24"/>
        </w:rPr>
        <w:t xml:space="preserve"> v návaznosti na vyhlášku</w:t>
      </w:r>
      <w:r w:rsidR="00CA4335" w:rsidRPr="00CE3E11">
        <w:rPr>
          <w:sz w:val="24"/>
          <w:szCs w:val="24"/>
        </w:rPr>
        <w:t xml:space="preserve"> č. 367/2015 Sb., o zásadách a lhůtách finančního vypořádání vztahů se státním rozpočtem, státními finančními aktivy a Národním fondem (vyhláška o finančním vypořádání)</w:t>
      </w:r>
      <w:r w:rsidR="00B527C9" w:rsidRPr="00CE3E11">
        <w:rPr>
          <w:sz w:val="24"/>
          <w:szCs w:val="24"/>
        </w:rPr>
        <w:t>, ve znění vyhlášky č. 435/2017 Sb</w:t>
      </w:r>
      <w:r w:rsidR="00CA4335" w:rsidRPr="00CE3E11">
        <w:rPr>
          <w:sz w:val="24"/>
          <w:szCs w:val="24"/>
        </w:rPr>
        <w:t>.</w:t>
      </w:r>
    </w:p>
    <w:p w:rsidR="00C440C3" w:rsidRDefault="00C440C3">
      <w:pPr>
        <w:jc w:val="both"/>
        <w:rPr>
          <w:sz w:val="24"/>
          <w:szCs w:val="24"/>
        </w:rPr>
      </w:pPr>
    </w:p>
    <w:p w:rsidR="00E504FA" w:rsidRDefault="00E504FA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b/>
          <w:sz w:val="28"/>
        </w:rPr>
      </w:pPr>
      <w:r>
        <w:rPr>
          <w:b/>
          <w:sz w:val="28"/>
        </w:rPr>
        <w:t>ZÁVĚREČNÁ USTANOVENÍ:</w:t>
      </w:r>
    </w:p>
    <w:p w:rsidR="00ED6CFE" w:rsidRDefault="00ED6CFE">
      <w:pPr>
        <w:jc w:val="both"/>
        <w:rPr>
          <w:b/>
        </w:rPr>
      </w:pPr>
    </w:p>
    <w:p w:rsidR="00ED6CFE" w:rsidRPr="00E307F2" w:rsidRDefault="00B70FF0">
      <w:pPr>
        <w:jc w:val="both"/>
        <w:rPr>
          <w:sz w:val="24"/>
          <w:u w:val="single"/>
        </w:rPr>
      </w:pPr>
      <w:r>
        <w:rPr>
          <w:sz w:val="24"/>
        </w:rPr>
        <w:t>Žádosti</w:t>
      </w:r>
      <w:r w:rsidR="00ED6CFE">
        <w:rPr>
          <w:sz w:val="24"/>
        </w:rPr>
        <w:t xml:space="preserve"> zpracované podle výše uvedených podmínek musí být </w:t>
      </w:r>
      <w:r w:rsidR="00ED6CFE">
        <w:rPr>
          <w:sz w:val="24"/>
          <w:u w:val="single"/>
        </w:rPr>
        <w:t>zaslány na adresu: Min</w:t>
      </w:r>
      <w:r w:rsidR="00892DEE">
        <w:rPr>
          <w:sz w:val="24"/>
          <w:u w:val="single"/>
        </w:rPr>
        <w:t xml:space="preserve">isterstvo </w:t>
      </w:r>
      <w:r w:rsidR="0094593A">
        <w:rPr>
          <w:sz w:val="24"/>
          <w:u w:val="single"/>
        </w:rPr>
        <w:t>kultury, odbor umění,</w:t>
      </w:r>
      <w:r w:rsidR="00892DEE" w:rsidRPr="00706ABB">
        <w:rPr>
          <w:sz w:val="24"/>
          <w:u w:val="single"/>
        </w:rPr>
        <w:t xml:space="preserve"> literatury a</w:t>
      </w:r>
      <w:r w:rsidR="00ED6CFE" w:rsidRPr="00706ABB">
        <w:rPr>
          <w:sz w:val="24"/>
          <w:u w:val="single"/>
        </w:rPr>
        <w:t xml:space="preserve"> </w:t>
      </w:r>
      <w:r w:rsidR="00ED6CFE" w:rsidRPr="00E307F2">
        <w:rPr>
          <w:sz w:val="24"/>
          <w:u w:val="single"/>
        </w:rPr>
        <w:t>knihoven</w:t>
      </w:r>
      <w:r w:rsidR="0079743D" w:rsidRPr="00E307F2">
        <w:rPr>
          <w:sz w:val="24"/>
          <w:u w:val="single"/>
        </w:rPr>
        <w:t>,</w:t>
      </w:r>
      <w:r w:rsidR="00ED6CFE" w:rsidRPr="00E307F2">
        <w:rPr>
          <w:sz w:val="24"/>
          <w:u w:val="single"/>
        </w:rPr>
        <w:t xml:space="preserve"> Maltézské náměstí 1, 118 </w:t>
      </w:r>
      <w:r w:rsidR="00C440C3" w:rsidRPr="00E307F2">
        <w:rPr>
          <w:sz w:val="24"/>
          <w:u w:val="single"/>
        </w:rPr>
        <w:t xml:space="preserve">11 </w:t>
      </w:r>
      <w:r w:rsidR="00ED6CFE" w:rsidRPr="00E307F2">
        <w:rPr>
          <w:sz w:val="24"/>
          <w:u w:val="single"/>
        </w:rPr>
        <w:t xml:space="preserve">Praha 1 – Malá Strana, k rukám Mgr. Petry </w:t>
      </w:r>
      <w:proofErr w:type="spellStart"/>
      <w:r w:rsidR="00ED6CFE" w:rsidRPr="00E307F2">
        <w:rPr>
          <w:sz w:val="24"/>
          <w:u w:val="single"/>
        </w:rPr>
        <w:t>Miturové</w:t>
      </w:r>
      <w:proofErr w:type="spellEnd"/>
      <w:r w:rsidR="00ED6CFE" w:rsidRPr="00E307F2">
        <w:rPr>
          <w:sz w:val="24"/>
        </w:rPr>
        <w:t xml:space="preserve"> nebo </w:t>
      </w:r>
      <w:r w:rsidR="00ED6CFE" w:rsidRPr="00E307F2">
        <w:rPr>
          <w:sz w:val="24"/>
          <w:u w:val="single"/>
        </w:rPr>
        <w:t xml:space="preserve">osobně doručeny prostřednictvím podatelny MK </w:t>
      </w:r>
      <w:r w:rsidR="00C440C3" w:rsidRPr="00E307F2">
        <w:rPr>
          <w:sz w:val="24"/>
          <w:u w:val="single"/>
        </w:rPr>
        <w:t>(</w:t>
      </w:r>
      <w:r w:rsidR="00ED6CFE" w:rsidRPr="00E307F2">
        <w:rPr>
          <w:sz w:val="24"/>
          <w:u w:val="single"/>
        </w:rPr>
        <w:t>s tím, že podatelna přijímá</w:t>
      </w:r>
      <w:r w:rsidR="001D5FC4" w:rsidRPr="00E307F2">
        <w:rPr>
          <w:sz w:val="24"/>
          <w:u w:val="single"/>
        </w:rPr>
        <w:t xml:space="preserve"> </w:t>
      </w:r>
      <w:r w:rsidR="008E2060" w:rsidRPr="00E307F2">
        <w:rPr>
          <w:sz w:val="24"/>
          <w:u w:val="single"/>
        </w:rPr>
        <w:t>podání</w:t>
      </w:r>
      <w:r w:rsidR="009D4E1B" w:rsidRPr="00E307F2">
        <w:rPr>
          <w:sz w:val="24"/>
          <w:u w:val="single"/>
        </w:rPr>
        <w:t xml:space="preserve"> </w:t>
      </w:r>
      <w:r w:rsidR="00935132" w:rsidRPr="00E307F2">
        <w:rPr>
          <w:sz w:val="24"/>
          <w:u w:val="single"/>
        </w:rPr>
        <w:t xml:space="preserve">pouze do </w:t>
      </w:r>
      <w:r w:rsidR="00ED6CFE" w:rsidRPr="00E307F2">
        <w:rPr>
          <w:sz w:val="24"/>
          <w:u w:val="single"/>
        </w:rPr>
        <w:t>15 hodin</w:t>
      </w:r>
      <w:r w:rsidR="00C440C3" w:rsidRPr="00E307F2">
        <w:rPr>
          <w:sz w:val="24"/>
          <w:u w:val="single"/>
        </w:rPr>
        <w:t>)</w:t>
      </w:r>
      <w:r w:rsidR="00ED6CFE" w:rsidRPr="00E307F2">
        <w:rPr>
          <w:sz w:val="24"/>
          <w:u w:val="single"/>
        </w:rPr>
        <w:t>,</w:t>
      </w:r>
    </w:p>
    <w:p w:rsidR="00ED6CFE" w:rsidRPr="00E307F2" w:rsidRDefault="00ED6CFE">
      <w:pPr>
        <w:jc w:val="both"/>
        <w:rPr>
          <w:sz w:val="24"/>
        </w:rPr>
      </w:pPr>
      <w:r w:rsidRPr="00E307F2">
        <w:rPr>
          <w:sz w:val="24"/>
        </w:rPr>
        <w:t xml:space="preserve">nejpozději </w:t>
      </w:r>
      <w:proofErr w:type="gramStart"/>
      <w:r w:rsidRPr="00E307F2">
        <w:rPr>
          <w:sz w:val="24"/>
        </w:rPr>
        <w:t>do</w:t>
      </w:r>
      <w:proofErr w:type="gramEnd"/>
    </w:p>
    <w:p w:rsidR="00ED6CFE" w:rsidRPr="0087520C" w:rsidRDefault="001D5FC4">
      <w:pPr>
        <w:jc w:val="center"/>
        <w:rPr>
          <w:b/>
          <w:sz w:val="40"/>
        </w:rPr>
      </w:pPr>
      <w:r w:rsidRPr="0087520C">
        <w:rPr>
          <w:b/>
          <w:sz w:val="40"/>
        </w:rPr>
        <w:t>10. prosince</w:t>
      </w:r>
      <w:r w:rsidR="000F6DAF" w:rsidRPr="0087520C">
        <w:rPr>
          <w:b/>
          <w:sz w:val="40"/>
        </w:rPr>
        <w:t xml:space="preserve"> 2021</w:t>
      </w:r>
    </w:p>
    <w:p w:rsidR="00ED6CFE" w:rsidRPr="0087520C" w:rsidRDefault="00ED6CFE">
      <w:pPr>
        <w:jc w:val="center"/>
        <w:rPr>
          <w:sz w:val="24"/>
          <w:szCs w:val="24"/>
        </w:rPr>
      </w:pPr>
    </w:p>
    <w:p w:rsidR="000A6E0F" w:rsidRPr="0087520C" w:rsidRDefault="000A6E0F">
      <w:pPr>
        <w:jc w:val="center"/>
        <w:rPr>
          <w:sz w:val="24"/>
          <w:szCs w:val="24"/>
        </w:rPr>
      </w:pPr>
    </w:p>
    <w:p w:rsidR="00ED6CFE" w:rsidRPr="0087520C" w:rsidRDefault="00ED6CFE">
      <w:pPr>
        <w:pStyle w:val="Zkladntextodsazen"/>
      </w:pPr>
      <w:r w:rsidRPr="0087520C">
        <w:t>MK preferuje doručení žádosti prostřednictvím pošty.</w:t>
      </w:r>
    </w:p>
    <w:p w:rsidR="000A6E0F" w:rsidRPr="0087520C" w:rsidRDefault="000A6E0F">
      <w:pPr>
        <w:pStyle w:val="Zkladntextodsazen"/>
        <w:rPr>
          <w:b w:val="0"/>
        </w:rPr>
      </w:pPr>
    </w:p>
    <w:p w:rsidR="00F0248C" w:rsidRPr="0087520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87520C">
        <w:rPr>
          <w:b/>
          <w:bCs/>
          <w:sz w:val="24"/>
          <w:szCs w:val="24"/>
          <w:lang w:eastAsia="cs-CZ"/>
        </w:rPr>
        <w:t>Současně musí být</w:t>
      </w:r>
      <w:r w:rsidR="004B0A47" w:rsidRPr="0087520C">
        <w:rPr>
          <w:b/>
          <w:bCs/>
          <w:sz w:val="24"/>
          <w:szCs w:val="24"/>
          <w:lang w:eastAsia="cs-CZ"/>
        </w:rPr>
        <w:t xml:space="preserve"> elektronicky</w:t>
      </w:r>
      <w:r w:rsidRPr="0087520C">
        <w:rPr>
          <w:b/>
          <w:bCs/>
          <w:sz w:val="24"/>
          <w:szCs w:val="24"/>
          <w:lang w:eastAsia="cs-CZ"/>
        </w:rPr>
        <w:t xml:space="preserve"> zaslána kopie</w:t>
      </w:r>
      <w:r w:rsidR="004B0A47" w:rsidRPr="0087520C">
        <w:rPr>
          <w:b/>
          <w:bCs/>
          <w:sz w:val="24"/>
          <w:szCs w:val="24"/>
          <w:lang w:eastAsia="cs-CZ"/>
        </w:rPr>
        <w:t xml:space="preserve"> kompletní</w:t>
      </w:r>
      <w:r w:rsidRPr="0087520C">
        <w:rPr>
          <w:b/>
          <w:bCs/>
          <w:sz w:val="24"/>
          <w:szCs w:val="24"/>
          <w:lang w:eastAsia="cs-CZ"/>
        </w:rPr>
        <w:t xml:space="preserve"> Žádosti o poskyt</w:t>
      </w:r>
      <w:r w:rsidR="00331FC0" w:rsidRPr="0087520C">
        <w:rPr>
          <w:b/>
          <w:bCs/>
          <w:sz w:val="24"/>
          <w:szCs w:val="24"/>
          <w:lang w:eastAsia="cs-CZ"/>
        </w:rPr>
        <w:t xml:space="preserve">nutí dotace </w:t>
      </w:r>
      <w:r w:rsidR="00331FC0" w:rsidRPr="0087520C">
        <w:rPr>
          <w:bCs/>
          <w:sz w:val="24"/>
          <w:szCs w:val="24"/>
          <w:lang w:eastAsia="cs-CZ"/>
        </w:rPr>
        <w:t>(</w:t>
      </w:r>
      <w:r w:rsidR="00550F72" w:rsidRPr="0087520C">
        <w:rPr>
          <w:bCs/>
          <w:sz w:val="24"/>
          <w:szCs w:val="24"/>
          <w:lang w:eastAsia="cs-CZ"/>
        </w:rPr>
        <w:t>příloh</w:t>
      </w:r>
      <w:r w:rsidR="00331FC0" w:rsidRPr="0087520C">
        <w:rPr>
          <w:bCs/>
          <w:sz w:val="24"/>
          <w:szCs w:val="24"/>
          <w:lang w:eastAsia="cs-CZ"/>
        </w:rPr>
        <w:t>y č.</w:t>
      </w:r>
      <w:r w:rsidR="00550F72" w:rsidRPr="0087520C">
        <w:rPr>
          <w:bCs/>
          <w:sz w:val="24"/>
          <w:szCs w:val="24"/>
          <w:lang w:eastAsia="cs-CZ"/>
        </w:rPr>
        <w:t xml:space="preserve"> I.</w:t>
      </w:r>
      <w:r w:rsidR="00331FC0" w:rsidRPr="0087520C">
        <w:rPr>
          <w:bCs/>
          <w:sz w:val="24"/>
          <w:szCs w:val="24"/>
          <w:lang w:eastAsia="cs-CZ"/>
        </w:rPr>
        <w:t xml:space="preserve"> </w:t>
      </w:r>
      <w:r w:rsidR="00550F72" w:rsidRPr="0087520C">
        <w:rPr>
          <w:bCs/>
          <w:sz w:val="24"/>
          <w:szCs w:val="24"/>
          <w:lang w:eastAsia="cs-CZ"/>
        </w:rPr>
        <w:t>-</w:t>
      </w:r>
      <w:r w:rsidR="00331FC0" w:rsidRPr="0087520C">
        <w:rPr>
          <w:bCs/>
          <w:sz w:val="24"/>
          <w:szCs w:val="24"/>
          <w:lang w:eastAsia="cs-CZ"/>
        </w:rPr>
        <w:t xml:space="preserve"> </w:t>
      </w:r>
      <w:r w:rsidR="00550F72" w:rsidRPr="0087520C">
        <w:rPr>
          <w:bCs/>
          <w:sz w:val="24"/>
          <w:szCs w:val="24"/>
          <w:lang w:eastAsia="cs-CZ"/>
        </w:rPr>
        <w:t>II</w:t>
      </w:r>
      <w:r w:rsidRPr="0087520C">
        <w:rPr>
          <w:bCs/>
          <w:sz w:val="24"/>
          <w:szCs w:val="24"/>
          <w:lang w:eastAsia="cs-CZ"/>
        </w:rPr>
        <w:t>.</w:t>
      </w:r>
      <w:r w:rsidR="00E9160F" w:rsidRPr="0087520C">
        <w:rPr>
          <w:bCs/>
          <w:sz w:val="24"/>
          <w:szCs w:val="24"/>
          <w:lang w:eastAsia="cs-CZ"/>
        </w:rPr>
        <w:t xml:space="preserve"> </w:t>
      </w:r>
      <w:r w:rsidR="0065242B" w:rsidRPr="0087520C">
        <w:rPr>
          <w:bCs/>
          <w:sz w:val="24"/>
          <w:szCs w:val="24"/>
          <w:lang w:eastAsia="cs-CZ"/>
        </w:rPr>
        <w:t>včetně</w:t>
      </w:r>
      <w:r w:rsidR="00E9160F" w:rsidRPr="0087520C">
        <w:rPr>
          <w:bCs/>
          <w:sz w:val="24"/>
          <w:szCs w:val="24"/>
          <w:lang w:eastAsia="cs-CZ"/>
        </w:rPr>
        <w:t xml:space="preserve"> popis</w:t>
      </w:r>
      <w:r w:rsidR="0065242B" w:rsidRPr="0087520C">
        <w:rPr>
          <w:bCs/>
          <w:sz w:val="24"/>
          <w:szCs w:val="24"/>
          <w:lang w:eastAsia="cs-CZ"/>
        </w:rPr>
        <w:t>u</w:t>
      </w:r>
      <w:r w:rsidR="00E9160F" w:rsidRPr="0087520C">
        <w:rPr>
          <w:bCs/>
          <w:sz w:val="24"/>
          <w:szCs w:val="24"/>
          <w:lang w:eastAsia="cs-CZ"/>
        </w:rPr>
        <w:t xml:space="preserve"> projektu</w:t>
      </w:r>
      <w:r w:rsidR="004B0A47" w:rsidRPr="0087520C">
        <w:rPr>
          <w:bCs/>
          <w:sz w:val="24"/>
          <w:szCs w:val="24"/>
          <w:lang w:eastAsia="cs-CZ"/>
        </w:rPr>
        <w:t xml:space="preserve"> i nepovinných příloh</w:t>
      </w:r>
      <w:r w:rsidR="00331FC0" w:rsidRPr="0087520C">
        <w:rPr>
          <w:bCs/>
          <w:sz w:val="24"/>
          <w:szCs w:val="24"/>
          <w:lang w:eastAsia="cs-CZ"/>
        </w:rPr>
        <w:t>)</w:t>
      </w:r>
      <w:r w:rsidRPr="0087520C">
        <w:rPr>
          <w:sz w:val="24"/>
          <w:szCs w:val="24"/>
          <w:lang w:eastAsia="cs-CZ"/>
        </w:rPr>
        <w:t xml:space="preserve"> ve</w:t>
      </w:r>
      <w:r w:rsidR="009D4E1B" w:rsidRPr="0087520C">
        <w:rPr>
          <w:sz w:val="24"/>
          <w:szCs w:val="24"/>
          <w:lang w:eastAsia="cs-CZ"/>
        </w:rPr>
        <w:t xml:space="preserve"> </w:t>
      </w:r>
      <w:r w:rsidR="00BC4645" w:rsidRPr="0087520C">
        <w:rPr>
          <w:sz w:val="24"/>
          <w:szCs w:val="24"/>
          <w:lang w:eastAsia="cs-CZ"/>
        </w:rPr>
        <w:t>formátu *.doc</w:t>
      </w:r>
      <w:r w:rsidR="00FF15D1" w:rsidRPr="0087520C">
        <w:rPr>
          <w:sz w:val="24"/>
          <w:szCs w:val="24"/>
          <w:lang w:eastAsia="cs-CZ"/>
        </w:rPr>
        <w:t>, *.</w:t>
      </w:r>
      <w:proofErr w:type="spellStart"/>
      <w:r w:rsidR="00FF15D1" w:rsidRPr="0087520C">
        <w:rPr>
          <w:sz w:val="24"/>
          <w:szCs w:val="24"/>
          <w:lang w:eastAsia="cs-CZ"/>
        </w:rPr>
        <w:t>docx</w:t>
      </w:r>
      <w:proofErr w:type="spellEnd"/>
      <w:r w:rsidR="00FF15D1" w:rsidRPr="0087520C">
        <w:rPr>
          <w:sz w:val="24"/>
          <w:szCs w:val="24"/>
          <w:lang w:eastAsia="cs-CZ"/>
        </w:rPr>
        <w:t xml:space="preserve"> </w:t>
      </w:r>
      <w:r w:rsidR="00BC4645" w:rsidRPr="0087520C">
        <w:rPr>
          <w:sz w:val="24"/>
          <w:szCs w:val="24"/>
          <w:lang w:eastAsia="cs-CZ"/>
        </w:rPr>
        <w:t>nebo</w:t>
      </w:r>
      <w:r w:rsidR="00F6044D" w:rsidRPr="0087520C">
        <w:rPr>
          <w:sz w:val="24"/>
          <w:szCs w:val="24"/>
          <w:lang w:eastAsia="cs-CZ"/>
        </w:rPr>
        <w:t xml:space="preserve"> </w:t>
      </w:r>
      <w:r w:rsidRPr="0087520C">
        <w:rPr>
          <w:sz w:val="24"/>
          <w:szCs w:val="24"/>
          <w:lang w:eastAsia="cs-CZ"/>
        </w:rPr>
        <w:t>*.</w:t>
      </w:r>
      <w:proofErr w:type="spellStart"/>
      <w:r w:rsidRPr="0087520C">
        <w:rPr>
          <w:sz w:val="24"/>
          <w:szCs w:val="24"/>
          <w:lang w:eastAsia="cs-CZ"/>
        </w:rPr>
        <w:t>rtf</w:t>
      </w:r>
      <w:proofErr w:type="spellEnd"/>
      <w:r w:rsidRPr="0087520C">
        <w:rPr>
          <w:sz w:val="24"/>
          <w:szCs w:val="24"/>
          <w:lang w:eastAsia="cs-CZ"/>
        </w:rPr>
        <w:t>, na emailovou adresu:</w:t>
      </w:r>
      <w:r w:rsidR="009D4E1B" w:rsidRPr="0087520C">
        <w:rPr>
          <w:sz w:val="24"/>
          <w:szCs w:val="24"/>
          <w:lang w:eastAsia="cs-CZ"/>
        </w:rPr>
        <w:t xml:space="preserve"> </w:t>
      </w:r>
      <w:hyperlink r:id="rId11" w:history="1">
        <w:r w:rsidR="00F0248C" w:rsidRPr="0087520C">
          <w:rPr>
            <w:rStyle w:val="Hypertextovodkaz"/>
            <w:sz w:val="24"/>
            <w:szCs w:val="24"/>
            <w:lang w:eastAsia="cs-CZ"/>
          </w:rPr>
          <w:t>petra.miturova@mkcr.cz</w:t>
        </w:r>
      </w:hyperlink>
      <w:r w:rsidR="00F0248C" w:rsidRPr="0087520C">
        <w:rPr>
          <w:sz w:val="24"/>
          <w:szCs w:val="24"/>
          <w:lang w:eastAsia="cs-CZ"/>
        </w:rPr>
        <w:t>.</w:t>
      </w:r>
    </w:p>
    <w:p w:rsidR="004B0A47" w:rsidRPr="0087520C" w:rsidRDefault="004B0A47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</w:p>
    <w:p w:rsidR="000A6E0F" w:rsidRPr="0087520C" w:rsidRDefault="000A6E0F" w:rsidP="009D4E1B">
      <w:pPr>
        <w:suppressAutoHyphens w:val="0"/>
        <w:autoSpaceDN w:val="0"/>
        <w:adjustRightInd w:val="0"/>
        <w:jc w:val="both"/>
        <w:rPr>
          <w:sz w:val="24"/>
          <w:szCs w:val="24"/>
          <w:lang w:eastAsia="cs-CZ"/>
        </w:rPr>
      </w:pPr>
      <w:r w:rsidRPr="0087520C">
        <w:rPr>
          <w:sz w:val="24"/>
          <w:szCs w:val="24"/>
          <w:lang w:eastAsia="cs-CZ"/>
        </w:rPr>
        <w:t>Do „Předmětu“</w:t>
      </w:r>
      <w:r w:rsidR="009D4E1B" w:rsidRPr="0087520C">
        <w:rPr>
          <w:sz w:val="24"/>
          <w:szCs w:val="24"/>
          <w:lang w:eastAsia="cs-CZ"/>
        </w:rPr>
        <w:t xml:space="preserve"> </w:t>
      </w:r>
      <w:r w:rsidRPr="0087520C">
        <w:rPr>
          <w:sz w:val="24"/>
          <w:szCs w:val="24"/>
          <w:lang w:eastAsia="cs-CZ"/>
        </w:rPr>
        <w:t>uveďte „</w:t>
      </w:r>
      <w:r w:rsidR="00483D92" w:rsidRPr="0087520C">
        <w:rPr>
          <w:b/>
          <w:bCs/>
          <w:sz w:val="24"/>
          <w:szCs w:val="24"/>
          <w:lang w:eastAsia="cs-CZ"/>
        </w:rPr>
        <w:t>VISK1</w:t>
      </w:r>
      <w:r w:rsidRPr="0087520C">
        <w:rPr>
          <w:b/>
          <w:bCs/>
          <w:sz w:val="24"/>
          <w:szCs w:val="24"/>
          <w:lang w:eastAsia="cs-CZ"/>
        </w:rPr>
        <w:t>/20</w:t>
      </w:r>
      <w:r w:rsidR="00A82D9E" w:rsidRPr="0087520C">
        <w:rPr>
          <w:b/>
          <w:bCs/>
          <w:sz w:val="24"/>
          <w:szCs w:val="24"/>
          <w:lang w:eastAsia="cs-CZ"/>
        </w:rPr>
        <w:t>2</w:t>
      </w:r>
      <w:r w:rsidR="000F6DAF" w:rsidRPr="0087520C">
        <w:rPr>
          <w:b/>
          <w:bCs/>
          <w:sz w:val="24"/>
          <w:szCs w:val="24"/>
          <w:lang w:eastAsia="cs-CZ"/>
        </w:rPr>
        <w:t>2</w:t>
      </w:r>
      <w:r w:rsidRPr="0087520C">
        <w:rPr>
          <w:sz w:val="24"/>
          <w:szCs w:val="24"/>
          <w:lang w:eastAsia="cs-CZ"/>
        </w:rPr>
        <w:t xml:space="preserve">“ </w:t>
      </w:r>
      <w:r w:rsidRPr="0087520C">
        <w:rPr>
          <w:b/>
          <w:bCs/>
          <w:sz w:val="24"/>
          <w:szCs w:val="24"/>
          <w:lang w:eastAsia="cs-CZ"/>
        </w:rPr>
        <w:t>a název žadatele</w:t>
      </w:r>
      <w:r w:rsidR="00550F72" w:rsidRPr="0087520C">
        <w:rPr>
          <w:sz w:val="24"/>
          <w:szCs w:val="24"/>
          <w:lang w:eastAsia="cs-CZ"/>
        </w:rPr>
        <w:t>. Velikost emailové zprávy</w:t>
      </w:r>
      <w:r w:rsidRPr="0087520C">
        <w:rPr>
          <w:sz w:val="24"/>
          <w:szCs w:val="24"/>
          <w:lang w:eastAsia="cs-CZ"/>
        </w:rPr>
        <w:t xml:space="preserve"> včetně všech</w:t>
      </w:r>
      <w:r w:rsidR="009D4E1B" w:rsidRPr="0087520C">
        <w:rPr>
          <w:sz w:val="24"/>
          <w:szCs w:val="24"/>
          <w:lang w:eastAsia="cs-CZ"/>
        </w:rPr>
        <w:t xml:space="preserve"> </w:t>
      </w:r>
      <w:r w:rsidRPr="0087520C">
        <w:rPr>
          <w:sz w:val="24"/>
          <w:szCs w:val="24"/>
          <w:lang w:eastAsia="cs-CZ"/>
        </w:rPr>
        <w:t xml:space="preserve">příloh </w:t>
      </w:r>
      <w:r w:rsidR="00550F72" w:rsidRPr="0087520C">
        <w:rPr>
          <w:sz w:val="24"/>
          <w:szCs w:val="24"/>
          <w:lang w:eastAsia="cs-CZ"/>
        </w:rPr>
        <w:t xml:space="preserve">nesmí </w:t>
      </w:r>
      <w:r w:rsidRPr="0087520C">
        <w:rPr>
          <w:sz w:val="24"/>
          <w:szCs w:val="24"/>
          <w:lang w:eastAsia="cs-CZ"/>
        </w:rPr>
        <w:t>přesáhnout 8MB.</w:t>
      </w:r>
    </w:p>
    <w:p w:rsidR="00ED6CFE" w:rsidRPr="0087520C" w:rsidRDefault="00ED6CFE">
      <w:pPr>
        <w:pStyle w:val="Zkladntextodsazen"/>
        <w:rPr>
          <w:b w:val="0"/>
        </w:rPr>
      </w:pPr>
    </w:p>
    <w:p w:rsidR="005225B0" w:rsidRPr="0087520C" w:rsidRDefault="00C812A9">
      <w:pPr>
        <w:pStyle w:val="Zkladntextodsazen"/>
      </w:pPr>
      <w:r w:rsidRPr="0087520C">
        <w:t xml:space="preserve">Na </w:t>
      </w:r>
      <w:r w:rsidR="00F20787" w:rsidRPr="0087520C">
        <w:t xml:space="preserve">základě žádostí </w:t>
      </w:r>
      <w:r w:rsidRPr="0087520C">
        <w:t>předložen</w:t>
      </w:r>
      <w:r w:rsidR="00F20787" w:rsidRPr="0087520C">
        <w:t>ých</w:t>
      </w:r>
      <w:r w:rsidRPr="0087520C">
        <w:t xml:space="preserve"> po termínu, neúpln</w:t>
      </w:r>
      <w:r w:rsidR="00A16CFB" w:rsidRPr="0087520C">
        <w:t>ě či</w:t>
      </w:r>
      <w:r w:rsidRPr="0087520C">
        <w:t xml:space="preserve"> chybně zpracovan</w:t>
      </w:r>
      <w:r w:rsidR="00F20787" w:rsidRPr="0087520C">
        <w:t>ých</w:t>
      </w:r>
      <w:r w:rsidR="005225B0" w:rsidRPr="0087520C">
        <w:t>, nevybaven</w:t>
      </w:r>
      <w:r w:rsidR="00F20787" w:rsidRPr="0087520C">
        <w:t>ých</w:t>
      </w:r>
      <w:r w:rsidR="005225B0" w:rsidRPr="0087520C">
        <w:t xml:space="preserve"> povinnými přílohami</w:t>
      </w:r>
      <w:r w:rsidR="00F20787" w:rsidRPr="0087520C">
        <w:t xml:space="preserve">, nezaslaných v elektronické formě </w:t>
      </w:r>
      <w:r w:rsidR="00FF2303" w:rsidRPr="0087520C">
        <w:t>na stanovenou emailovou adresu</w:t>
      </w:r>
      <w:r w:rsidR="00FE50D6" w:rsidRPr="0087520C">
        <w:t xml:space="preserve"> </w:t>
      </w:r>
      <w:r w:rsidR="005225B0" w:rsidRPr="0087520C">
        <w:t>nebo nevyhovující</w:t>
      </w:r>
      <w:r w:rsidR="00F20787" w:rsidRPr="0087520C">
        <w:t>ch</w:t>
      </w:r>
      <w:r w:rsidR="005225B0" w:rsidRPr="0087520C">
        <w:t xml:space="preserve"> podmínkám programu Veřejné informační služby knihoven nemůže být dotace poskytnuta</w:t>
      </w:r>
      <w:r w:rsidR="00B70FF0" w:rsidRPr="0087520C">
        <w:t>.</w:t>
      </w:r>
      <w:r w:rsidR="00F20787" w:rsidRPr="0087520C">
        <w:t xml:space="preserve"> Řízení o těchto žádostech Ministerstvo kultury zastaví usnesením podle § 14j odst. 4 zákona č. 218/2000 Sb., o rozpočtových pravidlech a o změně některých souvisejících zákonů (rozpočtová pravidla), ve znění pozdějších předpisů.</w:t>
      </w:r>
    </w:p>
    <w:p w:rsidR="00C812A9" w:rsidRPr="0087520C" w:rsidRDefault="00C812A9">
      <w:pPr>
        <w:pStyle w:val="Zkladntextodsazen"/>
      </w:pPr>
      <w:r w:rsidRPr="0087520C">
        <w:t>Dotace nebude poskytnuta žadateli, který opožděně, neúplně nebo nesp</w:t>
      </w:r>
      <w:r w:rsidR="008929D9" w:rsidRPr="0087520C">
        <w:t>r</w:t>
      </w:r>
      <w:r w:rsidR="006D31F4" w:rsidRPr="0087520C">
        <w:t>ávně vyúčtoval</w:t>
      </w:r>
      <w:r w:rsidR="00E122BE" w:rsidRPr="0087520C">
        <w:t xml:space="preserve"> dotaci</w:t>
      </w:r>
      <w:r w:rsidRPr="0087520C">
        <w:t xml:space="preserve"> poskytnutou M</w:t>
      </w:r>
      <w:r w:rsidR="005527F6" w:rsidRPr="0087520C">
        <w:t>inisterst</w:t>
      </w:r>
      <w:r w:rsidR="0050226C" w:rsidRPr="0087520C">
        <w:t>vem kultury v roce 2021</w:t>
      </w:r>
      <w:r w:rsidR="00582327" w:rsidRPr="0087520C">
        <w:t xml:space="preserve"> (§ 20 odst. 1 nařízení vlády č. 288/2002 Sb.)</w:t>
      </w:r>
    </w:p>
    <w:p w:rsidR="00C812A9" w:rsidRPr="0087520C" w:rsidRDefault="00C812A9">
      <w:pPr>
        <w:jc w:val="both"/>
        <w:rPr>
          <w:sz w:val="24"/>
          <w:szCs w:val="24"/>
        </w:rPr>
      </w:pPr>
    </w:p>
    <w:p w:rsidR="00DB61D8" w:rsidRDefault="00FA6744">
      <w:pPr>
        <w:jc w:val="both"/>
        <w:rPr>
          <w:sz w:val="24"/>
        </w:rPr>
      </w:pPr>
      <w:r w:rsidRPr="0087520C">
        <w:rPr>
          <w:sz w:val="24"/>
        </w:rPr>
        <w:t xml:space="preserve">Po zasedání komise </w:t>
      </w:r>
      <w:r w:rsidR="00487DA6" w:rsidRPr="0087520C">
        <w:rPr>
          <w:sz w:val="24"/>
        </w:rPr>
        <w:t>počátkem</w:t>
      </w:r>
      <w:r w:rsidRPr="0087520C">
        <w:rPr>
          <w:sz w:val="24"/>
        </w:rPr>
        <w:t xml:space="preserve"> roku</w:t>
      </w:r>
      <w:r w:rsidR="000F6DAF" w:rsidRPr="0087520C">
        <w:rPr>
          <w:sz w:val="24"/>
        </w:rPr>
        <w:t xml:space="preserve"> 2022</w:t>
      </w:r>
      <w:r w:rsidR="00C4251F" w:rsidRPr="0087520C">
        <w:rPr>
          <w:sz w:val="24"/>
        </w:rPr>
        <w:t xml:space="preserve"> a schválení návrhů dotací ministrem kultury</w:t>
      </w:r>
      <w:r w:rsidRPr="0087520C">
        <w:rPr>
          <w:sz w:val="24"/>
        </w:rPr>
        <w:t xml:space="preserve"> budou výsledky</w:t>
      </w:r>
      <w:r w:rsidR="00BC1BF5" w:rsidRPr="0087520C">
        <w:rPr>
          <w:sz w:val="24"/>
        </w:rPr>
        <w:t xml:space="preserve"> </w:t>
      </w:r>
      <w:r w:rsidR="003A7219" w:rsidRPr="0087520C">
        <w:rPr>
          <w:sz w:val="24"/>
        </w:rPr>
        <w:t>výběrového dotačního řízení</w:t>
      </w:r>
      <w:r w:rsidR="00CE5C7E" w:rsidRPr="0087520C">
        <w:rPr>
          <w:sz w:val="24"/>
        </w:rPr>
        <w:t xml:space="preserve"> </w:t>
      </w:r>
      <w:r w:rsidR="002A73AA" w:rsidRPr="0087520C">
        <w:rPr>
          <w:sz w:val="24"/>
        </w:rPr>
        <w:t>zveřejněny</w:t>
      </w:r>
      <w:r w:rsidR="003A7219" w:rsidRPr="0087520C">
        <w:rPr>
          <w:sz w:val="24"/>
        </w:rPr>
        <w:t xml:space="preserve"> </w:t>
      </w:r>
      <w:r w:rsidR="002A73AA" w:rsidRPr="0087520C">
        <w:rPr>
          <w:sz w:val="24"/>
        </w:rPr>
        <w:t>na webových stránkách Ministerstva</w:t>
      </w:r>
      <w:r w:rsidR="002A73AA" w:rsidRPr="00E307F2">
        <w:rPr>
          <w:sz w:val="24"/>
        </w:rPr>
        <w:t xml:space="preserve"> </w:t>
      </w:r>
      <w:r w:rsidR="002A73AA">
        <w:rPr>
          <w:sz w:val="24"/>
        </w:rPr>
        <w:t xml:space="preserve">kultury </w:t>
      </w:r>
      <w:r w:rsidR="002A73AA" w:rsidRPr="00690D6E">
        <w:rPr>
          <w:sz w:val="24"/>
        </w:rPr>
        <w:t>(</w:t>
      </w:r>
      <w:hyperlink r:id="rId12" w:history="1">
        <w:r w:rsidR="001C2462" w:rsidRPr="00453BEA">
          <w:rPr>
            <w:rStyle w:val="Hypertextovodkaz"/>
            <w:sz w:val="24"/>
          </w:rPr>
          <w:t>https://www.mkcr.cz/oblast-knihoven-532.html</w:t>
        </w:r>
      </w:hyperlink>
      <w:r w:rsidR="001C2462">
        <w:rPr>
          <w:sz w:val="24"/>
        </w:rPr>
        <w:t>)</w:t>
      </w:r>
    </w:p>
    <w:p w:rsidR="002A73AA" w:rsidRPr="00A717BB" w:rsidRDefault="008B265A">
      <w:pPr>
        <w:jc w:val="both"/>
        <w:rPr>
          <w:sz w:val="24"/>
          <w:u w:val="single"/>
        </w:rPr>
      </w:pPr>
      <w:r w:rsidRPr="00690D6E">
        <w:rPr>
          <w:sz w:val="24"/>
        </w:rPr>
        <w:lastRenderedPageBreak/>
        <w:t>a</w:t>
      </w:r>
      <w:r>
        <w:rPr>
          <w:sz w:val="24"/>
        </w:rPr>
        <w:t xml:space="preserve"> programu VISK</w:t>
      </w:r>
      <w:r w:rsidR="002A73AA">
        <w:rPr>
          <w:sz w:val="24"/>
        </w:rPr>
        <w:t xml:space="preserve"> (</w:t>
      </w:r>
      <w:hyperlink r:id="rId13" w:history="1">
        <w:r w:rsidR="00DB61D8">
          <w:rPr>
            <w:rStyle w:val="Hypertextovodkaz"/>
            <w:sz w:val="24"/>
          </w:rPr>
          <w:t>https://visk.nkp.cz/</w:t>
        </w:r>
      </w:hyperlink>
      <w:r w:rsidR="002A73AA">
        <w:rPr>
          <w:sz w:val="24"/>
        </w:rPr>
        <w:t>)</w:t>
      </w:r>
      <w:r w:rsidR="00E64DCE">
        <w:rPr>
          <w:sz w:val="24"/>
        </w:rPr>
        <w:t>.</w:t>
      </w:r>
    </w:p>
    <w:p w:rsidR="00965D0C" w:rsidRDefault="00965D0C">
      <w:pPr>
        <w:pStyle w:val="Zkladntext"/>
        <w:widowControl/>
      </w:pPr>
    </w:p>
    <w:p w:rsidR="006A6E1E" w:rsidRDefault="006A6E1E">
      <w:pPr>
        <w:pStyle w:val="Zkladntext"/>
        <w:widowControl/>
      </w:pPr>
    </w:p>
    <w:p w:rsidR="00ED6CFE" w:rsidRDefault="00ED6CFE">
      <w:pPr>
        <w:pStyle w:val="Zkladntext"/>
        <w:widowControl/>
      </w:pPr>
      <w:r>
        <w:t>V případě dotazů se laskavě obracejte na příslušného referenta:</w:t>
      </w:r>
    </w:p>
    <w:p w:rsidR="00ED6CFE" w:rsidRDefault="00ED6CFE">
      <w:pPr>
        <w:jc w:val="both"/>
        <w:rPr>
          <w:sz w:val="24"/>
        </w:rPr>
      </w:pPr>
      <w:r>
        <w:rPr>
          <w:b/>
          <w:sz w:val="24"/>
        </w:rPr>
        <w:t>Mgr. Petra Miturová</w:t>
      </w:r>
      <w:r>
        <w:rPr>
          <w:sz w:val="24"/>
        </w:rPr>
        <w:tab/>
        <w:t xml:space="preserve">    e-mail: </w:t>
      </w:r>
      <w:hyperlink r:id="rId14" w:history="1">
        <w:r w:rsidRPr="00F71FE0">
          <w:rPr>
            <w:rStyle w:val="Hypertextovodkaz"/>
            <w:sz w:val="24"/>
            <w:szCs w:val="24"/>
          </w:rPr>
          <w:t>petra.miturova@mkcr.cz</w:t>
        </w:r>
      </w:hyperlink>
      <w:r>
        <w:rPr>
          <w:sz w:val="24"/>
        </w:rPr>
        <w:t xml:space="preserve"> </w:t>
      </w:r>
      <w:r>
        <w:rPr>
          <w:sz w:val="24"/>
        </w:rPr>
        <w:tab/>
        <w:t xml:space="preserve">          tel.: 257 085</w:t>
      </w:r>
      <w:r w:rsidR="000B49DE">
        <w:rPr>
          <w:sz w:val="24"/>
        </w:rPr>
        <w:t> </w:t>
      </w:r>
      <w:r>
        <w:rPr>
          <w:sz w:val="24"/>
        </w:rPr>
        <w:t>216</w:t>
      </w:r>
    </w:p>
    <w:p w:rsidR="00ED6CFE" w:rsidRDefault="00ED6CFE">
      <w:pPr>
        <w:jc w:val="both"/>
        <w:rPr>
          <w:sz w:val="24"/>
        </w:rPr>
      </w:pPr>
    </w:p>
    <w:p w:rsidR="000B49DE" w:rsidRDefault="000B49DE" w:rsidP="000B49DE">
      <w:pPr>
        <w:jc w:val="both"/>
        <w:rPr>
          <w:sz w:val="24"/>
        </w:rPr>
      </w:pPr>
      <w:r>
        <w:rPr>
          <w:sz w:val="24"/>
        </w:rPr>
        <w:t>nebo na odborného garanta podprogramu:</w:t>
      </w:r>
    </w:p>
    <w:p w:rsidR="000B49DE" w:rsidRPr="000B49DE" w:rsidRDefault="000B49DE" w:rsidP="000B49DE">
      <w:pPr>
        <w:pStyle w:val="Blockquote"/>
        <w:ind w:left="0"/>
      </w:pPr>
      <w:r>
        <w:rPr>
          <w:b/>
        </w:rPr>
        <w:t>PhDr. Vít Richter</w:t>
      </w:r>
      <w:r>
        <w:rPr>
          <w:b/>
        </w:rPr>
        <w:tab/>
      </w:r>
      <w:r>
        <w:rPr>
          <w:b/>
        </w:rPr>
        <w:tab/>
      </w:r>
      <w:r w:rsidRPr="000B49DE">
        <w:t xml:space="preserve">     e-mail: </w:t>
      </w:r>
      <w:hyperlink r:id="rId15" w:history="1">
        <w:r w:rsidRPr="00F56F77">
          <w:rPr>
            <w:rStyle w:val="Hypertextovodkaz"/>
            <w:sz w:val="24"/>
            <w:szCs w:val="24"/>
          </w:rPr>
          <w:t>vit.richter@nkp.cz</w:t>
        </w:r>
      </w:hyperlink>
      <w:r w:rsidRPr="000B49DE">
        <w:tab/>
        <w:t xml:space="preserve">          tel</w:t>
      </w:r>
      <w:r w:rsidR="00472FF1">
        <w:t>.: 603 223 627</w:t>
      </w:r>
    </w:p>
    <w:p w:rsidR="00ED6CFE" w:rsidRDefault="000B49DE" w:rsidP="000B49DE">
      <w:pPr>
        <w:jc w:val="both"/>
      </w:pPr>
      <w:r w:rsidRPr="000B49DE">
        <w:rPr>
          <w:sz w:val="24"/>
          <w:szCs w:val="24"/>
        </w:rPr>
        <w:t>Národní knihovna ČR</w:t>
      </w:r>
      <w:r w:rsidRPr="000B49DE">
        <w:rPr>
          <w:sz w:val="24"/>
          <w:szCs w:val="24"/>
        </w:rPr>
        <w:br/>
        <w:t>Klementinum 190</w:t>
      </w:r>
      <w:r w:rsidRPr="000B49DE">
        <w:rPr>
          <w:sz w:val="24"/>
          <w:szCs w:val="24"/>
        </w:rPr>
        <w:br/>
        <w:t>110 00 Praha 1</w:t>
      </w:r>
      <w:r w:rsidRPr="000B49DE">
        <w:rPr>
          <w:sz w:val="24"/>
          <w:szCs w:val="24"/>
        </w:rPr>
        <w:br/>
      </w:r>
    </w:p>
    <w:p w:rsidR="00ED6CFE" w:rsidRDefault="00ED6CFE">
      <w:pPr>
        <w:jc w:val="both"/>
        <w:rPr>
          <w:sz w:val="24"/>
        </w:rPr>
      </w:pPr>
      <w:r>
        <w:rPr>
          <w:sz w:val="24"/>
        </w:rPr>
        <w:t xml:space="preserve">Další informace o programu VISK naleznete </w:t>
      </w:r>
      <w:proofErr w:type="gramStart"/>
      <w:r>
        <w:rPr>
          <w:sz w:val="24"/>
        </w:rPr>
        <w:t>na</w:t>
      </w:r>
      <w:proofErr w:type="gramEnd"/>
      <w:r>
        <w:rPr>
          <w:sz w:val="24"/>
        </w:rPr>
        <w:t>:</w:t>
      </w:r>
    </w:p>
    <w:p w:rsidR="0076429C" w:rsidRDefault="00545A56">
      <w:pPr>
        <w:jc w:val="both"/>
        <w:rPr>
          <w:sz w:val="24"/>
        </w:rPr>
      </w:pPr>
      <w:hyperlink r:id="rId16" w:history="1">
        <w:r w:rsidR="0076429C">
          <w:rPr>
            <w:rStyle w:val="Hypertextovodkaz"/>
            <w:sz w:val="24"/>
          </w:rPr>
          <w:t>https://visk.nkp.cz/</w:t>
        </w:r>
      </w:hyperlink>
    </w:p>
    <w:p w:rsidR="0076429C" w:rsidRDefault="0076429C">
      <w:pPr>
        <w:jc w:val="both"/>
        <w:rPr>
          <w:sz w:val="24"/>
          <w:szCs w:val="24"/>
        </w:rPr>
      </w:pPr>
    </w:p>
    <w:p w:rsidR="0076429C" w:rsidRDefault="0076429C">
      <w:pPr>
        <w:jc w:val="both"/>
        <w:rPr>
          <w:sz w:val="24"/>
          <w:szCs w:val="24"/>
        </w:rPr>
        <w:sectPr w:rsidR="0076429C" w:rsidSect="007876D2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Fmt w:val="chicago"/>
          </w:footnotePr>
          <w:pgSz w:w="11905" w:h="16837"/>
          <w:pgMar w:top="1276" w:right="1417" w:bottom="1276" w:left="1417" w:header="708" w:footer="708" w:gutter="0"/>
          <w:pgNumType w:start="1"/>
          <w:cols w:space="708"/>
          <w:titlePg/>
          <w:docGrid w:linePitch="360"/>
        </w:sectPr>
      </w:pPr>
    </w:p>
    <w:p w:rsidR="00ED6CFE" w:rsidRDefault="00ED6CFE">
      <w:pPr>
        <w:jc w:val="right"/>
        <w:rPr>
          <w:sz w:val="28"/>
        </w:rPr>
      </w:pPr>
      <w:r>
        <w:lastRenderedPageBreak/>
        <w:t xml:space="preserve">                                      </w:t>
      </w:r>
      <w:r>
        <w:rPr>
          <w:sz w:val="28"/>
        </w:rPr>
        <w:t>Příloha č. I</w:t>
      </w:r>
    </w:p>
    <w:p w:rsidR="00ED6CFE" w:rsidRPr="0087520C" w:rsidRDefault="00ED6CFE">
      <w:pPr>
        <w:jc w:val="center"/>
        <w:rPr>
          <w:b/>
          <w:sz w:val="32"/>
        </w:rPr>
      </w:pPr>
      <w:r w:rsidRPr="0087520C">
        <w:rPr>
          <w:b/>
          <w:sz w:val="32"/>
        </w:rPr>
        <w:t>ŽÁDOST</w:t>
      </w:r>
    </w:p>
    <w:p w:rsidR="0094593A" w:rsidRPr="0087520C" w:rsidRDefault="00ED6CFE" w:rsidP="0050226C">
      <w:pPr>
        <w:tabs>
          <w:tab w:val="left" w:pos="6663"/>
        </w:tabs>
        <w:jc w:val="center"/>
        <w:rPr>
          <w:b/>
          <w:sz w:val="28"/>
        </w:rPr>
      </w:pPr>
      <w:r w:rsidRPr="0087520C">
        <w:rPr>
          <w:b/>
          <w:sz w:val="28"/>
        </w:rPr>
        <w:t>o poskytnutí dotace z</w:t>
      </w:r>
      <w:r w:rsidR="0050226C" w:rsidRPr="0087520C">
        <w:rPr>
          <w:b/>
          <w:sz w:val="28"/>
        </w:rPr>
        <w:t> </w:t>
      </w:r>
      <w:r w:rsidR="000F6DAF" w:rsidRPr="0087520C">
        <w:rPr>
          <w:b/>
          <w:sz w:val="28"/>
        </w:rPr>
        <w:t>rozpočtu O</w:t>
      </w:r>
      <w:r w:rsidR="0094593A" w:rsidRPr="0087520C">
        <w:rPr>
          <w:b/>
          <w:sz w:val="28"/>
        </w:rPr>
        <w:t>dboru umění,</w:t>
      </w:r>
      <w:r w:rsidR="000F6DAF" w:rsidRPr="0087520C">
        <w:rPr>
          <w:b/>
          <w:sz w:val="28"/>
        </w:rPr>
        <w:t xml:space="preserve"> literatury, </w:t>
      </w:r>
      <w:r w:rsidR="001D029F" w:rsidRPr="0087520C">
        <w:rPr>
          <w:b/>
          <w:sz w:val="28"/>
        </w:rPr>
        <w:t>knihoven</w:t>
      </w:r>
      <w:r w:rsidR="000F6DAF" w:rsidRPr="0087520C">
        <w:rPr>
          <w:b/>
          <w:sz w:val="28"/>
        </w:rPr>
        <w:t>, kulturních a kreativních průmyslů</w:t>
      </w:r>
      <w:r w:rsidRPr="0087520C">
        <w:rPr>
          <w:b/>
          <w:sz w:val="28"/>
        </w:rPr>
        <w:t xml:space="preserve"> MK</w:t>
      </w:r>
    </w:p>
    <w:p w:rsidR="00545A56" w:rsidRDefault="00ED6CFE" w:rsidP="00545A56">
      <w:pPr>
        <w:tabs>
          <w:tab w:val="left" w:pos="6663"/>
        </w:tabs>
        <w:jc w:val="center"/>
        <w:rPr>
          <w:b/>
          <w:sz w:val="28"/>
          <w:highlight w:val="lightGray"/>
        </w:rPr>
      </w:pPr>
      <w:r w:rsidRPr="0087520C">
        <w:rPr>
          <w:b/>
          <w:sz w:val="28"/>
        </w:rPr>
        <w:t xml:space="preserve">na podprogram </w:t>
      </w:r>
      <w:r w:rsidR="009C7EC2">
        <w:rPr>
          <w:b/>
          <w:sz w:val="28"/>
          <w:highlight w:val="lightGray"/>
        </w:rPr>
        <w:t xml:space="preserve">Koordinační centrum programu a </w:t>
      </w:r>
    </w:p>
    <w:p w:rsidR="00483D92" w:rsidRPr="00545A56" w:rsidRDefault="009C7EC2" w:rsidP="00545A56">
      <w:pPr>
        <w:tabs>
          <w:tab w:val="left" w:pos="6663"/>
        </w:tabs>
        <w:jc w:val="center"/>
        <w:rPr>
          <w:b/>
          <w:sz w:val="28"/>
          <w:highlight w:val="lightGray"/>
        </w:rPr>
      </w:pPr>
      <w:r>
        <w:rPr>
          <w:b/>
          <w:sz w:val="28"/>
          <w:highlight w:val="lightGray"/>
        </w:rPr>
        <w:t>implementace</w:t>
      </w:r>
      <w:r w:rsidR="00545A56">
        <w:rPr>
          <w:b/>
          <w:sz w:val="28"/>
          <w:highlight w:val="lightGray"/>
        </w:rPr>
        <w:t xml:space="preserve"> </w:t>
      </w:r>
      <w:bookmarkStart w:id="0" w:name="_GoBack"/>
      <w:bookmarkEnd w:id="0"/>
      <w:r>
        <w:rPr>
          <w:b/>
          <w:sz w:val="28"/>
          <w:highlight w:val="lightGray"/>
        </w:rPr>
        <w:t xml:space="preserve">Koncepce </w:t>
      </w:r>
      <w:r w:rsidR="00545A56">
        <w:rPr>
          <w:b/>
          <w:sz w:val="28"/>
          <w:highlight w:val="lightGray"/>
        </w:rPr>
        <w:t>rozvoje knihoven v ČR</w:t>
      </w:r>
    </w:p>
    <w:p w:rsidR="00FB47A3" w:rsidRPr="0087520C" w:rsidRDefault="00ED6CFE" w:rsidP="00483D92">
      <w:pPr>
        <w:tabs>
          <w:tab w:val="left" w:pos="6663"/>
        </w:tabs>
        <w:jc w:val="center"/>
        <w:rPr>
          <w:b/>
          <w:sz w:val="28"/>
        </w:rPr>
      </w:pPr>
      <w:r w:rsidRPr="0087520C">
        <w:rPr>
          <w:b/>
          <w:sz w:val="28"/>
        </w:rPr>
        <w:t>Veřejné informační služby knihoven</w:t>
      </w:r>
    </w:p>
    <w:p w:rsidR="00ED6CFE" w:rsidRPr="00E307F2" w:rsidRDefault="006469C4" w:rsidP="00FB47A3">
      <w:pPr>
        <w:jc w:val="center"/>
        <w:rPr>
          <w:b/>
          <w:sz w:val="28"/>
        </w:rPr>
      </w:pPr>
      <w:r w:rsidRPr="0087520C">
        <w:rPr>
          <w:b/>
          <w:sz w:val="28"/>
        </w:rPr>
        <w:t xml:space="preserve">pro </w:t>
      </w:r>
      <w:r w:rsidR="006A470A" w:rsidRPr="0087520C">
        <w:rPr>
          <w:b/>
          <w:sz w:val="28"/>
        </w:rPr>
        <w:t>rok 202</w:t>
      </w:r>
      <w:r w:rsidR="002766F2" w:rsidRPr="0087520C">
        <w:rPr>
          <w:b/>
          <w:sz w:val="28"/>
        </w:rPr>
        <w:t>2</w:t>
      </w:r>
    </w:p>
    <w:p w:rsidR="00ED6CFE" w:rsidRDefault="00ED6CFE">
      <w:pPr>
        <w:jc w:val="center"/>
        <w:rPr>
          <w:b/>
          <w:sz w:val="28"/>
        </w:rPr>
      </w:pP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Název nebo obchodní firma provozovatele knihovny (právnické osoby):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Sídlo:..................................................................................................................................</w:t>
      </w:r>
      <w:r w:rsidR="00933EA8">
        <w:rPr>
          <w:sz w:val="26"/>
        </w:rPr>
        <w:t>..........................................................................................................................................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Právní forma:…………………………………………………………………………….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Jméno a příjmení statutárního zástupce/statutárních zástupců: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</w:t>
      </w:r>
    </w:p>
    <w:p w:rsidR="00024705" w:rsidRDefault="00024705" w:rsidP="00024705">
      <w:pPr>
        <w:spacing w:line="480" w:lineRule="atLeast"/>
        <w:rPr>
          <w:sz w:val="26"/>
        </w:rPr>
      </w:pPr>
      <w:r>
        <w:rPr>
          <w:sz w:val="26"/>
        </w:rPr>
        <w:t>…………………………………………………………………………………………..</w:t>
      </w:r>
    </w:p>
    <w:p w:rsidR="00ED6CFE" w:rsidRDefault="00ED6CFE">
      <w:pPr>
        <w:spacing w:line="480" w:lineRule="atLeast"/>
        <w:rPr>
          <w:i/>
          <w:sz w:val="26"/>
        </w:rPr>
      </w:pPr>
      <w:r>
        <w:rPr>
          <w:i/>
          <w:sz w:val="26"/>
        </w:rPr>
        <w:t>Jméno a příjmení provozovatele knihov</w:t>
      </w:r>
      <w:r w:rsidR="00085160">
        <w:rPr>
          <w:i/>
          <w:sz w:val="26"/>
        </w:rPr>
        <w:t>ny (fyzické osoby):…………………………………</w:t>
      </w:r>
    </w:p>
    <w:p w:rsidR="00085160" w:rsidRPr="00F0248C" w:rsidRDefault="004625F9">
      <w:pPr>
        <w:spacing w:line="480" w:lineRule="atLeast"/>
        <w:rPr>
          <w:i/>
          <w:sz w:val="26"/>
        </w:rPr>
      </w:pPr>
      <w:r>
        <w:rPr>
          <w:i/>
          <w:sz w:val="26"/>
        </w:rPr>
        <w:t>Rodné číslo:</w:t>
      </w:r>
      <w:r w:rsidR="00F0248C">
        <w:rPr>
          <w:i/>
          <w:sz w:val="26"/>
        </w:rPr>
        <w:t xml:space="preserve">……………………………………………… </w:t>
      </w:r>
      <w:r w:rsidR="00085160" w:rsidRPr="00F0248C">
        <w:rPr>
          <w:i/>
          <w:sz w:val="26"/>
        </w:rPr>
        <w:t>Datum narození:………………</w:t>
      </w:r>
      <w:r w:rsidR="00F0248C">
        <w:rPr>
          <w:i/>
          <w:sz w:val="26"/>
        </w:rPr>
        <w:t xml:space="preserve">… </w:t>
      </w:r>
    </w:p>
    <w:p w:rsidR="00ED6CFE" w:rsidRPr="00B04BB0" w:rsidRDefault="00ED6CFE">
      <w:pPr>
        <w:spacing w:line="480" w:lineRule="atLeast"/>
        <w:rPr>
          <w:sz w:val="26"/>
        </w:rPr>
      </w:pPr>
      <w:r>
        <w:rPr>
          <w:i/>
          <w:sz w:val="26"/>
        </w:rPr>
        <w:t>Místo trvalého pobytu:………………………………………………………………………</w:t>
      </w:r>
      <w:proofErr w:type="gramStart"/>
      <w:r>
        <w:rPr>
          <w:i/>
          <w:sz w:val="26"/>
        </w:rPr>
        <w:t>…</w:t>
      </w:r>
      <w:r w:rsidR="00B04BB0">
        <w:rPr>
          <w:sz w:val="26"/>
        </w:rPr>
        <w:t>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Tel</w:t>
      </w:r>
      <w:r w:rsidR="00E156D8">
        <w:rPr>
          <w:sz w:val="26"/>
        </w:rPr>
        <w:t>.</w:t>
      </w:r>
      <w:r>
        <w:rPr>
          <w:sz w:val="26"/>
        </w:rPr>
        <w:t>:........................................................E-mail</w:t>
      </w:r>
      <w:proofErr w:type="gramEnd"/>
      <w:r>
        <w:rPr>
          <w:sz w:val="26"/>
        </w:rPr>
        <w:t>:..........................................................</w:t>
      </w:r>
      <w:r w:rsidR="00B04BB0">
        <w:rPr>
          <w:sz w:val="26"/>
        </w:rPr>
        <w:t>......</w:t>
      </w:r>
    </w:p>
    <w:p w:rsidR="00ED6CFE" w:rsidRDefault="00ED6CFE">
      <w:pPr>
        <w:spacing w:line="480" w:lineRule="atLeast"/>
        <w:rPr>
          <w:sz w:val="26"/>
        </w:rPr>
      </w:pPr>
      <w:proofErr w:type="gramStart"/>
      <w:r>
        <w:rPr>
          <w:sz w:val="26"/>
        </w:rPr>
        <w:t>IČ:............................</w:t>
      </w:r>
      <w:r w:rsidR="006469C4">
        <w:rPr>
          <w:sz w:val="26"/>
        </w:rPr>
        <w:t>...............................</w:t>
      </w:r>
      <w:r>
        <w:rPr>
          <w:sz w:val="26"/>
        </w:rPr>
        <w:t>DIČ</w:t>
      </w:r>
      <w:proofErr w:type="gramEnd"/>
      <w:r>
        <w:rPr>
          <w:sz w:val="26"/>
        </w:rPr>
        <w:t>:..............................</w:t>
      </w:r>
      <w:r w:rsidR="006E27D6">
        <w:rPr>
          <w:sz w:val="26"/>
        </w:rPr>
        <w:t>...............................</w:t>
      </w:r>
      <w:r>
        <w:rPr>
          <w:sz w:val="26"/>
        </w:rPr>
        <w:t>.</w:t>
      </w:r>
      <w:r w:rsidR="006469C4">
        <w:rPr>
          <w:sz w:val="26"/>
        </w:rPr>
        <w:t>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Bankovní spojení: (číslo účtu/kód </w:t>
      </w:r>
      <w:proofErr w:type="gramStart"/>
      <w:r>
        <w:rPr>
          <w:sz w:val="26"/>
        </w:rPr>
        <w:t>banky</w:t>
      </w:r>
      <w:r w:rsidR="00BE1F11">
        <w:rPr>
          <w:rStyle w:val="Znakapoznpodarou"/>
          <w:sz w:val="26"/>
        </w:rPr>
        <w:footnoteReference w:id="1"/>
      </w:r>
      <w:r>
        <w:rPr>
          <w:sz w:val="26"/>
        </w:rPr>
        <w:t>)..........................................................…</w:t>
      </w:r>
      <w:proofErr w:type="gramEnd"/>
      <w:r>
        <w:rPr>
          <w:sz w:val="26"/>
        </w:rPr>
        <w:t>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Kraj: …………………………………………………………………………</w:t>
      </w:r>
      <w:proofErr w:type="gramStart"/>
      <w:r>
        <w:rPr>
          <w:sz w:val="26"/>
        </w:rPr>
        <w:t>….............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NUTS (kód území):…………………………………………………………………</w:t>
      </w:r>
      <w:proofErr w:type="gramStart"/>
      <w:r>
        <w:rPr>
          <w:sz w:val="26"/>
        </w:rPr>
        <w:t>…..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Evidenční číslo knihovny:……………………………………………………</w:t>
      </w:r>
      <w:proofErr w:type="gramStart"/>
      <w:r>
        <w:rPr>
          <w:sz w:val="26"/>
        </w:rPr>
        <w:t>…............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Číslo registrace na MV ČR</w:t>
      </w:r>
      <w:r w:rsidR="005752D1">
        <w:rPr>
          <w:sz w:val="26"/>
        </w:rPr>
        <w:t xml:space="preserve"> (pouze </w:t>
      </w:r>
      <w:proofErr w:type="gramStart"/>
      <w:r w:rsidR="005752D1">
        <w:rPr>
          <w:sz w:val="26"/>
        </w:rPr>
        <w:t>spolky</w:t>
      </w:r>
      <w:r>
        <w:rPr>
          <w:sz w:val="26"/>
        </w:rPr>
        <w:t>):....................................…</w:t>
      </w:r>
      <w:proofErr w:type="gramEnd"/>
      <w:r>
        <w:rPr>
          <w:sz w:val="26"/>
        </w:rPr>
        <w:t>..........</w:t>
      </w:r>
      <w:r w:rsidR="005752D1">
        <w:rPr>
          <w:sz w:val="26"/>
        </w:rPr>
        <w:t>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Adresa finančního </w:t>
      </w:r>
      <w:proofErr w:type="gramStart"/>
      <w:r>
        <w:rPr>
          <w:sz w:val="26"/>
        </w:rPr>
        <w:t>úřadu:..................................................................................................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Název </w:t>
      </w:r>
      <w:proofErr w:type="gramStart"/>
      <w:r>
        <w:rPr>
          <w:sz w:val="26"/>
        </w:rPr>
        <w:t>projektu:....................................................................................................</w:t>
      </w:r>
      <w:r w:rsidR="00A743D0">
        <w:rPr>
          <w:sz w:val="26"/>
        </w:rPr>
        <w:t>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...........................................................................................................................................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lastRenderedPageBreak/>
        <w:t xml:space="preserve">Termín </w:t>
      </w:r>
      <w:proofErr w:type="gramStart"/>
      <w:r>
        <w:rPr>
          <w:sz w:val="26"/>
        </w:rPr>
        <w:t>realizace:..............................................................................................................</w:t>
      </w:r>
      <w:proofErr w:type="gramEnd"/>
    </w:p>
    <w:p w:rsidR="00ED6CFE" w:rsidRDefault="000F6DAF">
      <w:pPr>
        <w:spacing w:line="480" w:lineRule="atLeast"/>
        <w:rPr>
          <w:sz w:val="26"/>
        </w:rPr>
      </w:pPr>
      <w:r>
        <w:rPr>
          <w:sz w:val="26"/>
        </w:rPr>
        <w:t xml:space="preserve">Místo </w:t>
      </w:r>
      <w:proofErr w:type="gramStart"/>
      <w:r>
        <w:rPr>
          <w:sz w:val="26"/>
        </w:rPr>
        <w:t>realizace:</w:t>
      </w:r>
      <w:r w:rsidR="00ED6CFE">
        <w:rPr>
          <w:sz w:val="26"/>
        </w:rPr>
        <w:t>.................................................................................................................</w:t>
      </w:r>
      <w:proofErr w:type="gramEnd"/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>Požadovaná výše dotace</w:t>
      </w:r>
      <w:r w:rsidR="00A5421B">
        <w:rPr>
          <w:sz w:val="26"/>
        </w:rPr>
        <w:t xml:space="preserve"> (</w:t>
      </w:r>
      <w:proofErr w:type="spellStart"/>
      <w:r w:rsidR="00A5421B">
        <w:rPr>
          <w:sz w:val="26"/>
        </w:rPr>
        <w:t>zaokr</w:t>
      </w:r>
      <w:proofErr w:type="spellEnd"/>
      <w:r w:rsidR="00A5421B">
        <w:rPr>
          <w:sz w:val="26"/>
        </w:rPr>
        <w:t>. v celých tis. Kč</w:t>
      </w:r>
      <w:r w:rsidR="00B54D72">
        <w:rPr>
          <w:sz w:val="26"/>
        </w:rPr>
        <w:t xml:space="preserve"> směrem </w:t>
      </w:r>
      <w:proofErr w:type="gramStart"/>
      <w:r w:rsidR="00B54D72">
        <w:rPr>
          <w:sz w:val="26"/>
        </w:rPr>
        <w:t>dolů</w:t>
      </w:r>
      <w:r w:rsidR="00A5421B">
        <w:rPr>
          <w:sz w:val="26"/>
        </w:rPr>
        <w:t>)</w:t>
      </w:r>
      <w:r>
        <w:rPr>
          <w:sz w:val="26"/>
        </w:rPr>
        <w:t>:.......…</w:t>
      </w:r>
      <w:proofErr w:type="gramEnd"/>
      <w:r>
        <w:rPr>
          <w:sz w:val="26"/>
        </w:rPr>
        <w:t>...........</w:t>
      </w:r>
      <w:r w:rsidR="00B54D72">
        <w:rPr>
          <w:sz w:val="26"/>
        </w:rPr>
        <w:t>................</w:t>
      </w:r>
    </w:p>
    <w:p w:rsidR="00ED6CFE" w:rsidRDefault="00ED6CFE">
      <w:pPr>
        <w:spacing w:line="480" w:lineRule="atLeast"/>
        <w:rPr>
          <w:sz w:val="26"/>
        </w:rPr>
      </w:pPr>
      <w:r>
        <w:rPr>
          <w:sz w:val="26"/>
        </w:rPr>
        <w:t xml:space="preserve">Osoba odpovídající za </w:t>
      </w:r>
      <w:proofErr w:type="gramStart"/>
      <w:r>
        <w:rPr>
          <w:sz w:val="26"/>
        </w:rPr>
        <w:t>projekt:</w:t>
      </w:r>
      <w:r w:rsidR="006E27D6">
        <w:rPr>
          <w:sz w:val="26"/>
        </w:rPr>
        <w:t xml:space="preserve"> </w:t>
      </w:r>
      <w:r>
        <w:rPr>
          <w:sz w:val="26"/>
        </w:rPr>
        <w:t>..........................................................</w:t>
      </w:r>
      <w:r w:rsidR="006E27D6">
        <w:rPr>
          <w:sz w:val="26"/>
        </w:rPr>
        <w:t>..</w:t>
      </w:r>
      <w:r w:rsidR="006D31F4">
        <w:rPr>
          <w:sz w:val="26"/>
        </w:rPr>
        <w:t>.............................</w:t>
      </w:r>
      <w:proofErr w:type="gramEnd"/>
    </w:p>
    <w:p w:rsidR="006D31F4" w:rsidRDefault="006D31F4">
      <w:pPr>
        <w:spacing w:line="480" w:lineRule="atLeast"/>
        <w:rPr>
          <w:sz w:val="26"/>
        </w:rPr>
      </w:pPr>
      <w:r>
        <w:rPr>
          <w:sz w:val="26"/>
        </w:rPr>
        <w:t>Tel.:………………………………………</w:t>
      </w:r>
      <w:proofErr w:type="gramStart"/>
      <w:r>
        <w:rPr>
          <w:sz w:val="26"/>
        </w:rPr>
        <w:t>…..E-mail</w:t>
      </w:r>
      <w:proofErr w:type="gramEnd"/>
      <w:r>
        <w:rPr>
          <w:sz w:val="26"/>
        </w:rPr>
        <w:t>:…………………………………..</w:t>
      </w:r>
    </w:p>
    <w:p w:rsidR="00ED6CFE" w:rsidRDefault="00ED6CFE">
      <w:pPr>
        <w:pStyle w:val="Zkladntextodsazen"/>
      </w:pPr>
    </w:p>
    <w:p w:rsidR="00ED6CFE" w:rsidRDefault="00ED6CFE">
      <w:pPr>
        <w:pStyle w:val="Zkladntextodsazen"/>
      </w:pPr>
    </w:p>
    <w:p w:rsidR="00852DAA" w:rsidRDefault="00ED6CFE" w:rsidP="00F63417">
      <w:pPr>
        <w:pStyle w:val="Zkladntextodsazen"/>
        <w:ind w:left="360"/>
      </w:pPr>
      <w:r>
        <w:t xml:space="preserve">Žadatel o dotaci </w:t>
      </w:r>
    </w:p>
    <w:p w:rsidR="00ED6CFE" w:rsidRPr="006A6E1E" w:rsidRDefault="00852DAA" w:rsidP="00F63417">
      <w:pPr>
        <w:pStyle w:val="Zkladntextodsazen"/>
        <w:ind w:left="360"/>
      </w:pPr>
      <w:r>
        <w:t xml:space="preserve">- </w:t>
      </w:r>
      <w:r w:rsidR="00ED6CFE">
        <w:t xml:space="preserve">potvrzuje správnost uvedených údajů a prohlašuje, že nemá žádné nevyrovnané </w:t>
      </w:r>
      <w:r w:rsidR="00ED6CFE" w:rsidRPr="006A6E1E">
        <w:t xml:space="preserve">závazky dle § 2 nařízení vlády č. 288/2002 Sb., kterým se stanoví pravidla poskytování dotací na </w:t>
      </w:r>
      <w:r w:rsidR="00BC2B2F" w:rsidRPr="006A6E1E">
        <w:t>podporu knihoven, v</w:t>
      </w:r>
      <w:r w:rsidR="00F20787" w:rsidRPr="006A6E1E">
        <w:t>e</w:t>
      </w:r>
      <w:r w:rsidR="00BC2B2F" w:rsidRPr="006A6E1E">
        <w:t xml:space="preserve"> znění</w:t>
      </w:r>
      <w:r w:rsidR="00F20787" w:rsidRPr="006A6E1E">
        <w:t xml:space="preserve"> pozdějších předpisů</w:t>
      </w:r>
      <w:r w:rsidR="00ED6CFE" w:rsidRPr="006A6E1E">
        <w:t>,</w:t>
      </w:r>
    </w:p>
    <w:p w:rsidR="00ED6CFE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potvrzuje, že údaje uvedené v žádosti jsou správné</w:t>
      </w:r>
      <w:r w:rsidR="00344E3D" w:rsidRPr="006A6E1E">
        <w:rPr>
          <w:sz w:val="24"/>
          <w:szCs w:val="24"/>
        </w:rPr>
        <w:t>, úplné</w:t>
      </w:r>
      <w:r w:rsidR="00ED6CFE" w:rsidRPr="006A6E1E">
        <w:rPr>
          <w:sz w:val="24"/>
          <w:szCs w:val="24"/>
        </w:rPr>
        <w:t xml:space="preserve"> a pravdivé,</w:t>
      </w:r>
    </w:p>
    <w:p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color w:val="000000"/>
          <w:sz w:val="24"/>
          <w:szCs w:val="24"/>
        </w:rPr>
        <w:t xml:space="preserve">- </w:t>
      </w:r>
      <w:r w:rsidR="00ED6CFE" w:rsidRPr="006A6E1E">
        <w:rPr>
          <w:sz w:val="24"/>
          <w:szCs w:val="24"/>
        </w:rPr>
        <w:t>prohlašuje, že se seznámil s vyhlašovacími podmínkami a akceptuje je</w:t>
      </w:r>
      <w:r w:rsidR="00344E3D" w:rsidRPr="006A6E1E">
        <w:rPr>
          <w:sz w:val="24"/>
          <w:szCs w:val="24"/>
        </w:rPr>
        <w:t>,</w:t>
      </w:r>
    </w:p>
    <w:p w:rsidR="000B4175" w:rsidRPr="006A6E1E" w:rsidRDefault="000B4175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věnoval zvlášt</w:t>
      </w:r>
      <w:r w:rsidR="007E64C8" w:rsidRPr="006A6E1E">
        <w:rPr>
          <w:sz w:val="24"/>
          <w:szCs w:val="24"/>
        </w:rPr>
        <w:t xml:space="preserve">ní pozornost </w:t>
      </w:r>
      <w:r w:rsidR="00947804" w:rsidRPr="006A6E1E">
        <w:rPr>
          <w:sz w:val="24"/>
          <w:szCs w:val="24"/>
        </w:rPr>
        <w:t>údajů</w:t>
      </w:r>
      <w:r w:rsidR="007E64C8" w:rsidRPr="006A6E1E">
        <w:rPr>
          <w:sz w:val="24"/>
          <w:szCs w:val="24"/>
        </w:rPr>
        <w:t>m</w:t>
      </w:r>
      <w:r w:rsidR="00F0338E" w:rsidRPr="006A6E1E">
        <w:rPr>
          <w:sz w:val="24"/>
          <w:szCs w:val="24"/>
        </w:rPr>
        <w:t xml:space="preserve"> na str. 4 žádosti</w:t>
      </w:r>
      <w:r w:rsidRPr="006A6E1E">
        <w:rPr>
          <w:sz w:val="24"/>
          <w:szCs w:val="24"/>
        </w:rPr>
        <w:t>,</w:t>
      </w:r>
    </w:p>
    <w:p w:rsidR="00344E3D" w:rsidRPr="006A6E1E" w:rsidRDefault="00852DAA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 xml:space="preserve">- </w:t>
      </w:r>
      <w:r w:rsidR="00344E3D" w:rsidRPr="006A6E1E">
        <w:rPr>
          <w:sz w:val="24"/>
          <w:szCs w:val="24"/>
        </w:rPr>
        <w:t>prohlašuje, že tištěná a elektronická verze žádosti a jejích příloh jsou identické,</w:t>
      </w:r>
    </w:p>
    <w:p w:rsidR="00F27BF1" w:rsidRPr="006A6E1E" w:rsidRDefault="00F27BF1" w:rsidP="00F63417">
      <w:pPr>
        <w:autoSpaceDE/>
        <w:ind w:left="360"/>
        <w:jc w:val="both"/>
        <w:rPr>
          <w:sz w:val="24"/>
          <w:szCs w:val="24"/>
        </w:rPr>
      </w:pPr>
      <w:r w:rsidRPr="006A6E1E">
        <w:rPr>
          <w:sz w:val="24"/>
          <w:szCs w:val="24"/>
        </w:rPr>
        <w:t>- prohlašuje, že souhlasí se zveřejněním identifikačních údajů o své osobě a o výši poskytnuté dotace, jakož i s případným poskytnutím kopie této žádosti a jejích příloh podle zákona č. 106/1999 Sb., o svobodném přístupu k informacím, v</w:t>
      </w:r>
      <w:r w:rsidR="00382C24" w:rsidRPr="006A6E1E">
        <w:rPr>
          <w:sz w:val="24"/>
          <w:szCs w:val="24"/>
        </w:rPr>
        <w:t>e</w:t>
      </w:r>
      <w:r w:rsidRPr="006A6E1E">
        <w:rPr>
          <w:sz w:val="24"/>
          <w:szCs w:val="24"/>
        </w:rPr>
        <w:t xml:space="preserve"> znění</w:t>
      </w:r>
      <w:r w:rsidR="00382C24" w:rsidRPr="006A6E1E">
        <w:rPr>
          <w:sz w:val="24"/>
          <w:szCs w:val="24"/>
        </w:rPr>
        <w:t xml:space="preserve"> pozdějších předpisů</w:t>
      </w:r>
      <w:r w:rsidR="002740C8" w:rsidRPr="006A6E1E">
        <w:rPr>
          <w:sz w:val="24"/>
          <w:szCs w:val="24"/>
        </w:rPr>
        <w:t>,</w:t>
      </w:r>
    </w:p>
    <w:p w:rsidR="00B527C9" w:rsidRPr="00CE3E11" w:rsidRDefault="00382C24" w:rsidP="00F63417">
      <w:pPr>
        <w:ind w:left="284" w:firstLine="142"/>
        <w:jc w:val="both"/>
      </w:pPr>
      <w:r w:rsidRPr="006A6E1E">
        <w:rPr>
          <w:sz w:val="24"/>
          <w:szCs w:val="24"/>
          <w:lang w:eastAsia="cs-CZ"/>
        </w:rPr>
        <w:t xml:space="preserve">- bere na </w:t>
      </w:r>
      <w:r w:rsidRPr="00CE3E11">
        <w:rPr>
          <w:sz w:val="24"/>
          <w:szCs w:val="24"/>
          <w:lang w:eastAsia="cs-CZ"/>
        </w:rPr>
        <w:t>vědomí, že Ministerstvo kultury se sídlem v Praze 1, Maltézské náměstí 471/1, IČ 00023671, coby správce osobních údajů zpracovává po dobu nezbytně nutnou osobní údaje o žadateli pro účely plnění svých právních povinností souvisejících s hodnocením žádostí o poskytnutí dotace a s rozhodnutím o žádosti (zejména zveřejnění ve veřejně přístupném informačním systé</w:t>
      </w:r>
      <w:r w:rsidR="00F63417" w:rsidRPr="00CE3E11">
        <w:rPr>
          <w:sz w:val="24"/>
          <w:szCs w:val="24"/>
          <w:lang w:eastAsia="cs-CZ"/>
        </w:rPr>
        <w:t>mu Ministerstva financí – CEDR)</w:t>
      </w:r>
      <w:r w:rsidR="000F6DAF">
        <w:rPr>
          <w:bCs/>
          <w:sz w:val="24"/>
          <w:szCs w:val="24"/>
        </w:rPr>
        <w:t>,</w:t>
      </w:r>
    </w:p>
    <w:p w:rsidR="00ED6CFE" w:rsidRPr="00CE3E11" w:rsidRDefault="00B527C9" w:rsidP="00F63417">
      <w:pPr>
        <w:ind w:left="284" w:firstLine="142"/>
        <w:jc w:val="both"/>
        <w:rPr>
          <w:sz w:val="24"/>
          <w:szCs w:val="24"/>
        </w:rPr>
      </w:pPr>
      <w:r w:rsidRPr="00CE3E11">
        <w:rPr>
          <w:sz w:val="24"/>
          <w:szCs w:val="24"/>
        </w:rPr>
        <w:t>- s</w:t>
      </w:r>
      <w:r w:rsidRPr="00CE3E11">
        <w:rPr>
          <w:bCs/>
          <w:sz w:val="24"/>
          <w:szCs w:val="24"/>
        </w:rPr>
        <w:t>ouhlasí s tím, že Ministerstvo kultury zpracovává osobní údaje uvedené v žádosti, u nichž povinnost zpracování nevyplývá přímo z právních předpisů (např. telefonní číslo, webová adresa), a to pro účely zpracování této žádosti.</w:t>
      </w:r>
    </w:p>
    <w:p w:rsidR="00ED6CFE" w:rsidRDefault="00ED6CFE">
      <w:pPr>
        <w:jc w:val="both"/>
        <w:rPr>
          <w:sz w:val="24"/>
          <w:szCs w:val="24"/>
        </w:rPr>
      </w:pPr>
    </w:p>
    <w:p w:rsidR="00DF54A6" w:rsidRDefault="00DF54A6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4"/>
          <w:szCs w:val="24"/>
        </w:rPr>
      </w:pPr>
    </w:p>
    <w:p w:rsidR="00ED6CFE" w:rsidRDefault="00ED6CFE">
      <w:pPr>
        <w:jc w:val="both"/>
        <w:rPr>
          <w:sz w:val="26"/>
        </w:rPr>
      </w:pPr>
      <w:proofErr w:type="gramStart"/>
      <w:r>
        <w:rPr>
          <w:sz w:val="26"/>
        </w:rPr>
        <w:t>V......................dne</w:t>
      </w:r>
      <w:proofErr w:type="gramEnd"/>
      <w:r>
        <w:rPr>
          <w:sz w:val="26"/>
        </w:rPr>
        <w:t>..............</w:t>
      </w:r>
    </w:p>
    <w:p w:rsidR="00ED6CFE" w:rsidRDefault="00ED6CFE">
      <w:pPr>
        <w:ind w:left="2832" w:firstLine="708"/>
        <w:jc w:val="both"/>
        <w:rPr>
          <w:sz w:val="26"/>
        </w:rPr>
      </w:pPr>
      <w:r>
        <w:rPr>
          <w:sz w:val="26"/>
        </w:rPr>
        <w:t>................................................................................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 xml:space="preserve">podpis </w:t>
      </w:r>
      <w:r w:rsidR="00852DAA">
        <w:rPr>
          <w:sz w:val="26"/>
        </w:rPr>
        <w:t xml:space="preserve">žadatele </w:t>
      </w: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razítko</w:t>
      </w:r>
    </w:p>
    <w:p w:rsidR="00ED6CFE" w:rsidRDefault="00ED6CFE">
      <w:pPr>
        <w:pStyle w:val="BodyText21"/>
        <w:ind w:left="3540" w:firstLine="708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(u právnické osoby)</w:t>
      </w:r>
    </w:p>
    <w:p w:rsidR="00085160" w:rsidRDefault="00085160" w:rsidP="00085160">
      <w:pPr>
        <w:pStyle w:val="BodyText21"/>
        <w:rPr>
          <w:sz w:val="26"/>
        </w:rPr>
      </w:pPr>
    </w:p>
    <w:p w:rsidR="00E90EDD" w:rsidRPr="00F0248C" w:rsidRDefault="00E90EDD" w:rsidP="00085160">
      <w:pPr>
        <w:pStyle w:val="BodyText21"/>
        <w:rPr>
          <w:sz w:val="26"/>
        </w:rPr>
      </w:pP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>Oprávněná osoba jedná jako (nehodící se škrtněte):</w:t>
      </w:r>
    </w:p>
    <w:p w:rsidR="00085160" w:rsidRPr="00F0248C" w:rsidRDefault="00085160" w:rsidP="00085160">
      <w:pPr>
        <w:pStyle w:val="BodyText21"/>
        <w:rPr>
          <w:sz w:val="26"/>
        </w:rPr>
      </w:pPr>
      <w:r w:rsidRPr="00F0248C">
        <w:rPr>
          <w:sz w:val="26"/>
        </w:rPr>
        <w:t xml:space="preserve">statutární orgán </w:t>
      </w:r>
      <w:proofErr w:type="gramStart"/>
      <w:r w:rsidRPr="00F0248C">
        <w:rPr>
          <w:sz w:val="26"/>
        </w:rPr>
        <w:t xml:space="preserve">žadatele                                </w:t>
      </w:r>
      <w:r w:rsidR="00E90EDD" w:rsidRPr="00F0248C">
        <w:rPr>
          <w:sz w:val="26"/>
        </w:rPr>
        <w:t xml:space="preserve">                   </w:t>
      </w:r>
      <w:r w:rsidRPr="00F0248C">
        <w:rPr>
          <w:sz w:val="26"/>
        </w:rPr>
        <w:t>na</w:t>
      </w:r>
      <w:proofErr w:type="gramEnd"/>
      <w:r w:rsidRPr="00F0248C">
        <w:rPr>
          <w:sz w:val="26"/>
        </w:rPr>
        <w:t xml:space="preserve"> základě udělené plné moci</w:t>
      </w:r>
    </w:p>
    <w:p w:rsidR="00085160" w:rsidRDefault="00085160">
      <w:pPr>
        <w:pStyle w:val="BodyText21"/>
        <w:ind w:left="3540" w:firstLine="708"/>
        <w:rPr>
          <w:sz w:val="26"/>
        </w:rPr>
      </w:pPr>
      <w:r>
        <w:br w:type="page"/>
      </w:r>
    </w:p>
    <w:p w:rsidR="00D21AB1" w:rsidRPr="00392CF5" w:rsidRDefault="002B6A7C" w:rsidP="00D21AB1">
      <w:pPr>
        <w:jc w:val="center"/>
        <w:rPr>
          <w:sz w:val="28"/>
        </w:rPr>
      </w:pPr>
      <w:bookmarkStart w:id="1" w:name="_Ref384196847"/>
      <w:r w:rsidRPr="00392CF5">
        <w:rPr>
          <w:b/>
          <w:sz w:val="28"/>
        </w:rPr>
        <w:lastRenderedPageBreak/>
        <w:t>ZÁKLADNÍ ÚDAJE O ŽADATELI</w:t>
      </w:r>
      <w:r w:rsidR="00843535" w:rsidRPr="00392CF5">
        <w:rPr>
          <w:rStyle w:val="Znakapoznpodarou"/>
          <w:b/>
          <w:sz w:val="28"/>
        </w:rPr>
        <w:footnoteReference w:id="2"/>
      </w:r>
      <w:bookmarkEnd w:id="1"/>
    </w:p>
    <w:tbl>
      <w:tblPr>
        <w:tblW w:w="926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425"/>
        <w:gridCol w:w="851"/>
        <w:gridCol w:w="142"/>
        <w:gridCol w:w="425"/>
        <w:gridCol w:w="850"/>
        <w:gridCol w:w="284"/>
        <w:gridCol w:w="425"/>
        <w:gridCol w:w="992"/>
        <w:gridCol w:w="142"/>
        <w:gridCol w:w="992"/>
        <w:gridCol w:w="993"/>
        <w:gridCol w:w="1463"/>
      </w:tblGrid>
      <w:tr w:rsidR="00774161" w:rsidTr="00541F1C">
        <w:trPr>
          <w:trHeight w:val="426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 knihovny (zatrhněte): 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4161" w:rsidRDefault="00774161" w:rsidP="00E55A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Jiný typ subjektu:</w:t>
            </w:r>
          </w:p>
        </w:tc>
      </w:tr>
      <w:tr w:rsidR="00774161" w:rsidTr="00774161">
        <w:trPr>
          <w:cantSplit/>
          <w:trHeight w:val="426"/>
        </w:trPr>
        <w:tc>
          <w:tcPr>
            <w:tcW w:w="638" w:type="dxa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KK</w:t>
            </w:r>
          </w:p>
        </w:tc>
        <w:tc>
          <w:tcPr>
            <w:tcW w:w="1063" w:type="dxa"/>
            <w:gridSpan w:val="2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Městská</w:t>
            </w:r>
          </w:p>
        </w:tc>
        <w:tc>
          <w:tcPr>
            <w:tcW w:w="993" w:type="dxa"/>
            <w:gridSpan w:val="2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Místní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Muzejní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Jiná: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spolek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Pr="00E307F2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07F2">
              <w:rPr>
                <w:b/>
                <w:bCs/>
                <w:sz w:val="24"/>
                <w:szCs w:val="24"/>
              </w:rPr>
              <w:t>nadace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o.p.s.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161" w:rsidRDefault="00774161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s.r.o. nebo jiná obchodní korporace</w:t>
            </w:r>
          </w:p>
        </w:tc>
      </w:tr>
      <w:tr w:rsidR="008E7687" w:rsidTr="009B6F27">
        <w:trPr>
          <w:trHeight w:val="424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knihovních jednotek: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E7687" w:rsidRPr="00E307F2" w:rsidRDefault="006469C4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 xml:space="preserve">Přírůstek </w:t>
            </w:r>
            <w:r w:rsidR="00B74D12">
              <w:rPr>
                <w:sz w:val="24"/>
                <w:szCs w:val="24"/>
              </w:rPr>
              <w:t>v roce 2021</w:t>
            </w:r>
            <w:r w:rsidR="008E7687" w:rsidRPr="00E307F2">
              <w:rPr>
                <w:sz w:val="24"/>
                <w:szCs w:val="24"/>
              </w:rPr>
              <w:t>:</w:t>
            </w:r>
          </w:p>
        </w:tc>
      </w:tr>
      <w:tr w:rsidR="008E7687" w:rsidTr="009B6F27">
        <w:trPr>
          <w:trHeight w:val="355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zaměstnanců (úvazků):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Pr="00E307F2" w:rsidRDefault="008E7687" w:rsidP="009B6F27">
            <w:pPr>
              <w:snapToGrid w:val="0"/>
              <w:jc w:val="both"/>
              <w:rPr>
                <w:b/>
                <w:bCs/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Počet výpůjček v roce 20</w:t>
            </w:r>
            <w:r w:rsidR="006A470A" w:rsidRPr="00E307F2">
              <w:rPr>
                <w:sz w:val="24"/>
                <w:szCs w:val="24"/>
              </w:rPr>
              <w:t>2</w:t>
            </w:r>
            <w:r w:rsidR="00B74D12">
              <w:rPr>
                <w:sz w:val="24"/>
                <w:szCs w:val="24"/>
              </w:rPr>
              <w:t>1</w:t>
            </w:r>
            <w:r w:rsidRPr="00E307F2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8E7687" w:rsidTr="008E7687">
        <w:trPr>
          <w:trHeight w:val="484"/>
        </w:trPr>
        <w:tc>
          <w:tcPr>
            <w:tcW w:w="4678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8E7687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Počet počítačů:</w:t>
            </w:r>
          </w:p>
        </w:tc>
        <w:tc>
          <w:tcPr>
            <w:tcW w:w="458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Pr="00E307F2" w:rsidRDefault="00B7104C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Z toho připojených k internetu:</w:t>
            </w:r>
          </w:p>
        </w:tc>
      </w:tr>
      <w:tr w:rsidR="008E7687" w:rsidTr="009B6F27">
        <w:trPr>
          <w:trHeight w:val="413"/>
        </w:trPr>
        <w:tc>
          <w:tcPr>
            <w:tcW w:w="467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E7687" w:rsidRPr="00863BE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863BE2">
              <w:rPr>
                <w:sz w:val="24"/>
                <w:szCs w:val="24"/>
              </w:rPr>
              <w:t>Zatrhněte současný typ připojení na Internet</w:t>
            </w:r>
          </w:p>
        </w:tc>
        <w:tc>
          <w:tcPr>
            <w:tcW w:w="4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687" w:rsidRPr="00E307F2" w:rsidRDefault="008E7687" w:rsidP="009B6F27">
            <w:pPr>
              <w:snapToGrid w:val="0"/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Rychlost připojení současná:</w:t>
            </w:r>
          </w:p>
          <w:p w:rsidR="008E7687" w:rsidRPr="00E307F2" w:rsidRDefault="00B7104C" w:rsidP="009B6F27">
            <w:pPr>
              <w:jc w:val="both"/>
              <w:rPr>
                <w:sz w:val="24"/>
                <w:szCs w:val="24"/>
              </w:rPr>
            </w:pPr>
            <w:r w:rsidRPr="00E307F2">
              <w:rPr>
                <w:sz w:val="24"/>
                <w:szCs w:val="24"/>
              </w:rPr>
              <w:t>Rychlost plánovaná (</w:t>
            </w:r>
            <w:r w:rsidR="008E7687" w:rsidRPr="00E307F2">
              <w:rPr>
                <w:sz w:val="24"/>
                <w:szCs w:val="24"/>
              </w:rPr>
              <w:t>kdy):</w:t>
            </w:r>
          </w:p>
        </w:tc>
      </w:tr>
      <w:tr w:rsidR="00EF43AF" w:rsidTr="002074AD">
        <w:trPr>
          <w:trHeight w:val="525"/>
        </w:trPr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Optika</w:t>
            </w:r>
          </w:p>
        </w:tc>
        <w:tc>
          <w:tcPr>
            <w:tcW w:w="184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Pevná linka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70" w:type="dxa"/>
              <w:right w:w="70" w:type="dxa"/>
            </w:tcMar>
          </w:tcPr>
          <w:p w:rsidR="00EF43AF" w:rsidRPr="00863BE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ADSL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auto"/>
            </w:tcBorders>
          </w:tcPr>
          <w:p w:rsidR="00EF43AF" w:rsidRPr="00E307F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07F2">
              <w:rPr>
                <w:b/>
                <w:bCs/>
                <w:sz w:val="24"/>
                <w:szCs w:val="24"/>
              </w:rPr>
              <w:t>ISDN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EF43AF" w:rsidRPr="00E307F2" w:rsidRDefault="00EF43AF" w:rsidP="009B6F2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E307F2">
              <w:rPr>
                <w:b/>
                <w:bCs/>
                <w:sz w:val="24"/>
                <w:szCs w:val="24"/>
              </w:rPr>
              <w:t>Radiový spoj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43AF" w:rsidRPr="00863BE2" w:rsidRDefault="00EF43AF" w:rsidP="009B6F27">
            <w:pPr>
              <w:snapToGrid w:val="0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Jiné:</w:t>
            </w:r>
          </w:p>
        </w:tc>
      </w:tr>
      <w:tr w:rsidR="002074AD" w:rsidTr="002074AD">
        <w:trPr>
          <w:trHeight w:val="525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0" w:type="dxa"/>
              <w:right w:w="70" w:type="dxa"/>
            </w:tcMar>
          </w:tcPr>
          <w:p w:rsidR="002074AD" w:rsidRPr="00863BE2" w:rsidRDefault="002074AD" w:rsidP="009B6F27">
            <w:pPr>
              <w:snapToGrid w:val="0"/>
              <w:rPr>
                <w:bCs/>
                <w:sz w:val="24"/>
              </w:rPr>
            </w:pPr>
            <w:r w:rsidRPr="00863BE2">
              <w:rPr>
                <w:bCs/>
                <w:sz w:val="24"/>
                <w:szCs w:val="24"/>
              </w:rPr>
              <w:t>Zatrhněte typ podpory, o který žádáte</w:t>
            </w:r>
            <w:r w:rsidR="003373B9" w:rsidRPr="00863BE2">
              <w:rPr>
                <w:rStyle w:val="Znakapoznpodarou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D" w:rsidRPr="00863BE2" w:rsidRDefault="002074AD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</w:rPr>
              <w:t>jednorázová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k</w:t>
            </w:r>
            <w:r w:rsidR="002074AD" w:rsidRPr="00863BE2">
              <w:rPr>
                <w:b/>
                <w:bCs/>
                <w:sz w:val="24"/>
                <w:szCs w:val="24"/>
              </w:rPr>
              <w:t>rátkodobá</w:t>
            </w:r>
          </w:p>
          <w:p w:rsidR="00F73355" w:rsidRPr="00863BE2" w:rsidRDefault="00F73355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(3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-</w:t>
            </w:r>
            <w:r w:rsidR="00863BE2" w:rsidRPr="00863BE2">
              <w:rPr>
                <w:bCs/>
                <w:sz w:val="24"/>
                <w:szCs w:val="24"/>
              </w:rPr>
              <w:t xml:space="preserve"> </w:t>
            </w:r>
            <w:r w:rsidRPr="00863BE2">
              <w:rPr>
                <w:bCs/>
                <w:sz w:val="24"/>
                <w:szCs w:val="24"/>
              </w:rPr>
              <w:t>5 let)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4AD" w:rsidRPr="00863BE2" w:rsidRDefault="00F73355" w:rsidP="002074AD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863BE2">
              <w:rPr>
                <w:b/>
                <w:bCs/>
                <w:sz w:val="24"/>
                <w:szCs w:val="24"/>
              </w:rPr>
              <w:t>d</w:t>
            </w:r>
            <w:r w:rsidR="002074AD" w:rsidRPr="00863BE2">
              <w:rPr>
                <w:b/>
                <w:bCs/>
                <w:sz w:val="24"/>
                <w:szCs w:val="24"/>
              </w:rPr>
              <w:t>louhodobá</w:t>
            </w:r>
          </w:p>
          <w:p w:rsidR="00F73355" w:rsidRPr="00863BE2" w:rsidRDefault="00863BE2" w:rsidP="002074AD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863BE2">
              <w:rPr>
                <w:bCs/>
                <w:sz w:val="24"/>
                <w:szCs w:val="24"/>
              </w:rPr>
              <w:t>(5</w:t>
            </w:r>
            <w:r w:rsidR="00F73355" w:rsidRPr="00863BE2">
              <w:rPr>
                <w:bCs/>
                <w:sz w:val="24"/>
                <w:szCs w:val="24"/>
              </w:rPr>
              <w:t xml:space="preserve"> a více let)</w:t>
            </w:r>
          </w:p>
        </w:tc>
      </w:tr>
    </w:tbl>
    <w:p w:rsidR="007876D2" w:rsidRDefault="007876D2">
      <w:pPr>
        <w:spacing w:line="480" w:lineRule="atLeast"/>
        <w:jc w:val="center"/>
        <w:rPr>
          <w:b/>
          <w:sz w:val="28"/>
        </w:rPr>
      </w:pPr>
    </w:p>
    <w:p w:rsidR="008E7687" w:rsidRDefault="00ED6CFE">
      <w:pPr>
        <w:spacing w:line="480" w:lineRule="atLeast"/>
        <w:jc w:val="center"/>
        <w:rPr>
          <w:b/>
          <w:sz w:val="28"/>
        </w:rPr>
      </w:pPr>
      <w:r>
        <w:rPr>
          <w:b/>
          <w:sz w:val="28"/>
        </w:rPr>
        <w:t>POSKYTNU</w:t>
      </w:r>
      <w:r w:rsidR="00483D92">
        <w:rPr>
          <w:b/>
          <w:sz w:val="28"/>
        </w:rPr>
        <w:t>TÉ DOTACE Z</w:t>
      </w:r>
      <w:r w:rsidR="008E7687">
        <w:rPr>
          <w:b/>
          <w:sz w:val="28"/>
        </w:rPr>
        <w:t> PROGRAMU VISK</w:t>
      </w:r>
      <w:r w:rsidR="00B7104C">
        <w:rPr>
          <w:rStyle w:val="Znakapoznpodarou"/>
          <w:b/>
          <w:sz w:val="28"/>
        </w:rPr>
        <w:footnoteReference w:id="4"/>
      </w:r>
    </w:p>
    <w:p w:rsidR="005445BE" w:rsidRPr="00E307F2" w:rsidRDefault="00B74D12" w:rsidP="005445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2019</w:t>
      </w:r>
    </w:p>
    <w:p w:rsidR="005445BE" w:rsidRPr="00E307F2" w:rsidRDefault="005445BE" w:rsidP="005445BE">
      <w:pPr>
        <w:pStyle w:val="BodyText21"/>
        <w:spacing w:line="360" w:lineRule="auto"/>
      </w:pPr>
      <w:proofErr w:type="gramStart"/>
      <w:r w:rsidRPr="00E307F2">
        <w:t>Žádáno/získáno:....................................................................................................</w:t>
      </w:r>
      <w:r w:rsidR="007876D2" w:rsidRPr="00E307F2">
        <w:t>...</w:t>
      </w:r>
      <w:proofErr w:type="gramEnd"/>
    </w:p>
    <w:p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Stručné zhodnocení použití grantu:</w:t>
      </w:r>
    </w:p>
    <w:p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E307F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E307F2" w:rsidRDefault="00B74D12" w:rsidP="005445B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2020</w:t>
      </w:r>
    </w:p>
    <w:p w:rsidR="005445BE" w:rsidRPr="00E307F2" w:rsidRDefault="005445BE" w:rsidP="005445BE">
      <w:pPr>
        <w:pStyle w:val="BodyText21"/>
        <w:spacing w:line="360" w:lineRule="auto"/>
      </w:pPr>
      <w:proofErr w:type="gramStart"/>
      <w:r w:rsidRPr="00E307F2">
        <w:t>Žádáno/získáno:....................................................................................................</w:t>
      </w:r>
      <w:r w:rsidR="007876D2" w:rsidRPr="00E307F2">
        <w:t>...</w:t>
      </w:r>
      <w:proofErr w:type="gramEnd"/>
    </w:p>
    <w:p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Stručné zhodnocení použití grantu:</w:t>
      </w:r>
    </w:p>
    <w:p w:rsidR="005445BE" w:rsidRPr="00E307F2" w:rsidRDefault="005445BE" w:rsidP="005445BE">
      <w:pPr>
        <w:spacing w:line="360" w:lineRule="auto"/>
        <w:jc w:val="both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5445BE" w:rsidRPr="00E307F2" w:rsidRDefault="005445BE" w:rsidP="005445BE">
      <w:pPr>
        <w:pStyle w:val="Zkladntext"/>
        <w:spacing w:line="360" w:lineRule="auto"/>
        <w:rPr>
          <w:sz w:val="28"/>
          <w:szCs w:val="28"/>
        </w:rPr>
      </w:pPr>
      <w:r w:rsidRPr="00E307F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A4569D" w:rsidRPr="00E307F2" w:rsidRDefault="00B74D12" w:rsidP="00A4569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Rok 2021</w:t>
      </w:r>
    </w:p>
    <w:p w:rsidR="00A4569D" w:rsidRPr="007876D2" w:rsidRDefault="00A4569D" w:rsidP="00A4569D">
      <w:pPr>
        <w:pStyle w:val="BodyText21"/>
        <w:spacing w:line="360" w:lineRule="auto"/>
      </w:pPr>
      <w:proofErr w:type="gramStart"/>
      <w:r w:rsidRPr="007876D2">
        <w:t>Žádáno/získáno:....................................................................................................</w:t>
      </w:r>
      <w:r w:rsidR="007876D2">
        <w:t>...</w:t>
      </w:r>
      <w:proofErr w:type="gramEnd"/>
    </w:p>
    <w:p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Stručné zhodnocení použití grantu:</w:t>
      </w:r>
    </w:p>
    <w:p w:rsidR="00A4569D" w:rsidRPr="007876D2" w:rsidRDefault="00A4569D" w:rsidP="00A4569D">
      <w:pPr>
        <w:spacing w:line="360" w:lineRule="auto"/>
        <w:jc w:val="both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A4569D" w:rsidRPr="007876D2" w:rsidRDefault="00A4569D" w:rsidP="00A4569D">
      <w:pPr>
        <w:pStyle w:val="Zkladntext"/>
        <w:spacing w:line="360" w:lineRule="auto"/>
        <w:rPr>
          <w:sz w:val="28"/>
          <w:szCs w:val="28"/>
        </w:rPr>
      </w:pPr>
      <w:r w:rsidRPr="007876D2">
        <w:rPr>
          <w:sz w:val="28"/>
          <w:szCs w:val="28"/>
        </w:rPr>
        <w:t>.................................................................................................................................</w:t>
      </w: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335F44" w:rsidRPr="00335F44" w:rsidRDefault="00335F44" w:rsidP="00335F44">
      <w:pPr>
        <w:jc w:val="center"/>
        <w:rPr>
          <w:sz w:val="28"/>
          <w:szCs w:val="28"/>
        </w:rPr>
      </w:pPr>
    </w:p>
    <w:p w:rsidR="00957E11" w:rsidRPr="00F0248C" w:rsidRDefault="00957E11" w:rsidP="00F069FA">
      <w:pPr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v nichž má žadatel, který je právnickou osobu, podíl</w:t>
      </w:r>
      <w:r w:rsidRPr="00F0248C">
        <w:rPr>
          <w:rStyle w:val="Znakapoznpodarou"/>
          <w:b/>
          <w:sz w:val="28"/>
          <w:szCs w:val="28"/>
        </w:rPr>
        <w:footnoteReference w:id="5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osoby:…………………………………………………………………………….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 osoby:…………………………………………………………………………</w:t>
      </w:r>
      <w:proofErr w:type="gramStart"/>
      <w:r w:rsidRPr="00F0248C">
        <w:rPr>
          <w:sz w:val="26"/>
        </w:rPr>
        <w:t>…...</w:t>
      </w:r>
      <w:proofErr w:type="gramEnd"/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</w:t>
      </w:r>
      <w:r w:rsidR="003121F6" w:rsidRPr="00F0248C">
        <w:rPr>
          <w:sz w:val="26"/>
        </w:rPr>
        <w:t>Č:…………………………………Vý</w:t>
      </w:r>
      <w:r w:rsidRPr="00F0248C">
        <w:rPr>
          <w:sz w:val="26"/>
        </w:rPr>
        <w:t>še podílu žadatele v této osobě v %:…………</w:t>
      </w:r>
      <w:r w:rsidR="00F0248C">
        <w:rPr>
          <w:sz w:val="26"/>
        </w:rPr>
        <w:t>…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3121F6" w:rsidRPr="00335F44" w:rsidRDefault="003121F6" w:rsidP="008432B2">
      <w:pPr>
        <w:spacing w:line="480" w:lineRule="atLeast"/>
        <w:jc w:val="center"/>
        <w:rPr>
          <w:sz w:val="28"/>
          <w:szCs w:val="28"/>
        </w:rPr>
      </w:pPr>
    </w:p>
    <w:p w:rsidR="00335F44" w:rsidRPr="00335F44" w:rsidRDefault="00335F44" w:rsidP="008432B2">
      <w:pPr>
        <w:spacing w:line="480" w:lineRule="atLeast"/>
        <w:jc w:val="center"/>
        <w:rPr>
          <w:sz w:val="28"/>
          <w:szCs w:val="28"/>
        </w:rPr>
      </w:pPr>
    </w:p>
    <w:p w:rsidR="00957E11" w:rsidRPr="00F0248C" w:rsidRDefault="00957E11" w:rsidP="008432B2">
      <w:pPr>
        <w:spacing w:line="480" w:lineRule="atLeast"/>
        <w:jc w:val="center"/>
        <w:rPr>
          <w:b/>
          <w:sz w:val="28"/>
          <w:szCs w:val="28"/>
        </w:rPr>
      </w:pPr>
      <w:r w:rsidRPr="00F0248C">
        <w:rPr>
          <w:b/>
          <w:sz w:val="28"/>
          <w:szCs w:val="28"/>
        </w:rPr>
        <w:t>S</w:t>
      </w:r>
      <w:r w:rsidR="008432B2" w:rsidRPr="00F0248C">
        <w:rPr>
          <w:b/>
          <w:sz w:val="28"/>
          <w:szCs w:val="28"/>
        </w:rPr>
        <w:t>eznam osob, které mají podíl v žadateli, který je právnickou osobou</w:t>
      </w:r>
      <w:r w:rsidRPr="00F0248C">
        <w:rPr>
          <w:rStyle w:val="Znakapoznpodarou"/>
          <w:b/>
          <w:sz w:val="28"/>
          <w:szCs w:val="28"/>
        </w:rPr>
        <w:footnoteReference w:id="6"/>
      </w:r>
      <w:r w:rsidRPr="00F0248C">
        <w:rPr>
          <w:b/>
          <w:sz w:val="28"/>
          <w:szCs w:val="28"/>
        </w:rPr>
        <w:t>: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Název osoby/Jméno a příjmení:…………………………………………………………</w:t>
      </w:r>
    </w:p>
    <w:p w:rsidR="00957E11" w:rsidRPr="00F0248C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Sídlo/Trvalý pobyt:………………………………………………………………………</w:t>
      </w:r>
    </w:p>
    <w:p w:rsidR="00957E11" w:rsidRDefault="00957E11" w:rsidP="00957E11">
      <w:pPr>
        <w:spacing w:line="480" w:lineRule="atLeast"/>
        <w:rPr>
          <w:sz w:val="26"/>
        </w:rPr>
      </w:pPr>
      <w:r w:rsidRPr="00F0248C">
        <w:rPr>
          <w:sz w:val="26"/>
        </w:rPr>
        <w:t>IČ, je-li přiděleno:……………………………………………………………………….</w:t>
      </w:r>
    </w:p>
    <w:p w:rsidR="00F0248C" w:rsidRPr="00F0248C" w:rsidRDefault="00F0248C" w:rsidP="00957E11">
      <w:pPr>
        <w:spacing w:line="480" w:lineRule="atLeast"/>
        <w:rPr>
          <w:sz w:val="26"/>
        </w:rPr>
      </w:pPr>
    </w:p>
    <w:p w:rsidR="00C918F9" w:rsidRPr="00F0248C" w:rsidRDefault="00C918F9" w:rsidP="00C918F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 w:rsidRPr="00F0248C">
        <w:rPr>
          <w:b/>
          <w:i/>
          <w:sz w:val="22"/>
        </w:rPr>
        <w:t>Seznam můžete případně vytvořit na více stran (zkopírováním předchozích tří řádků), držte se však, prosím, daného vzoru.</w:t>
      </w:r>
    </w:p>
    <w:p w:rsidR="002740C8" w:rsidRPr="00335F44" w:rsidRDefault="002740C8" w:rsidP="00335F44">
      <w:pPr>
        <w:jc w:val="center"/>
        <w:rPr>
          <w:strike/>
          <w:sz w:val="28"/>
          <w:szCs w:val="28"/>
        </w:rPr>
      </w:pPr>
    </w:p>
    <w:p w:rsidR="00335F44" w:rsidRPr="00335F44" w:rsidRDefault="00335F44" w:rsidP="00335F44">
      <w:pPr>
        <w:jc w:val="center"/>
        <w:rPr>
          <w:strike/>
          <w:sz w:val="28"/>
          <w:szCs w:val="28"/>
        </w:rPr>
      </w:pPr>
    </w:p>
    <w:p w:rsidR="00ED6CFE" w:rsidRDefault="00ED6CFE">
      <w:pPr>
        <w:rPr>
          <w:b/>
          <w:sz w:val="24"/>
        </w:rPr>
      </w:pPr>
      <w:r w:rsidRPr="00FF3AE8">
        <w:rPr>
          <w:strike/>
          <w:color w:val="7030A0"/>
        </w:rPr>
        <w:br w:type="page"/>
      </w:r>
      <w:r>
        <w:rPr>
          <w:b/>
          <w:sz w:val="24"/>
        </w:rPr>
        <w:lastRenderedPageBreak/>
        <w:t>Příloha č. II</w:t>
      </w:r>
    </w:p>
    <w:p w:rsidR="00ED6CFE" w:rsidRDefault="00ED6CFE">
      <w:pPr>
        <w:jc w:val="both"/>
        <w:rPr>
          <w:sz w:val="24"/>
        </w:rPr>
      </w:pPr>
    </w:p>
    <w:p w:rsidR="00ED6CFE" w:rsidRDefault="00ED6CFE">
      <w:pPr>
        <w:jc w:val="center"/>
        <w:rPr>
          <w:b/>
          <w:sz w:val="32"/>
        </w:rPr>
      </w:pPr>
      <w:r>
        <w:rPr>
          <w:b/>
          <w:sz w:val="32"/>
        </w:rPr>
        <w:t>ROZPOČET PROJEKTU</w:t>
      </w:r>
    </w:p>
    <w:p w:rsidR="00ED6CFE" w:rsidRDefault="00ED6CFE">
      <w:pPr>
        <w:jc w:val="center"/>
        <w:rPr>
          <w:b/>
        </w:rPr>
      </w:pPr>
    </w:p>
    <w:tbl>
      <w:tblPr>
        <w:tblW w:w="0" w:type="auto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3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autoSpaceDE/>
              <w:snapToGrid w:val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  <w:p w:rsidR="00ED6CFE" w:rsidRDefault="00ED6CFE">
            <w:pPr>
              <w:rPr>
                <w:b/>
              </w:rPr>
            </w:pPr>
            <w:r>
              <w:rPr>
                <w:b/>
              </w:rPr>
              <w:t>(finanční spoluúčast)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Celkové náklady projektu (Kč):</w:t>
            </w:r>
          </w:p>
          <w:p w:rsidR="00ED6CFE" w:rsidRDefault="00ED6CFE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</w:pPr>
            <w:r>
              <w:t>Vyjádřete v procentech poměr mezi požadovanou dotací a náklad</w:t>
            </w:r>
            <w:r w:rsidR="00BC2B2F">
              <w:t xml:space="preserve">y hrazenými z ostatních zdrojů </w:t>
            </w:r>
            <w:r>
              <w:t>(v %)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%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center"/>
            </w:pPr>
            <w:r>
              <w:t>100%</w:t>
            </w: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  <w:bCs/>
        </w:rPr>
      </w:pPr>
    </w:p>
    <w:p w:rsidR="00ED6CFE" w:rsidRPr="00A5421B" w:rsidRDefault="00ED6CFE">
      <w:pPr>
        <w:jc w:val="both"/>
        <w:rPr>
          <w:b/>
          <w:bCs/>
        </w:rPr>
      </w:pPr>
      <w:r w:rsidRPr="00A5421B">
        <w:rPr>
          <w:b/>
          <w:bCs/>
        </w:rPr>
        <w:t>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 w:rsidRPr="00A5421B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rPr>
                <w:b/>
                <w:bCs/>
              </w:rPr>
            </w:pPr>
            <w:r w:rsidRPr="00A5421B">
              <w:rPr>
                <w:b/>
                <w:bCs/>
              </w:rPr>
              <w:t>Investiční náklady projektu celkem</w:t>
            </w: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 w:rsidRPr="00A5421B">
        <w:tc>
          <w:tcPr>
            <w:tcW w:w="3970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Pr="00A5421B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both"/>
              <w:rPr>
                <w:b/>
                <w:bCs/>
              </w:rPr>
            </w:pPr>
            <w:r w:rsidRPr="00A5421B">
              <w:rPr>
                <w:b/>
                <w:bCs/>
              </w:rPr>
              <w:t>Celkem investiční náklady: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ED6CFE" w:rsidRDefault="00ED6CFE">
            <w:pPr>
              <w:snapToGrid w:val="0"/>
              <w:jc w:val="right"/>
              <w:rPr>
                <w:b/>
                <w:bCs/>
              </w:rPr>
            </w:pPr>
          </w:p>
        </w:tc>
      </w:tr>
    </w:tbl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</w:p>
    <w:p w:rsidR="00ED6CFE" w:rsidRDefault="00ED6CFE">
      <w:pPr>
        <w:jc w:val="both"/>
        <w:rPr>
          <w:b/>
        </w:rPr>
      </w:pPr>
      <w:r>
        <w:rPr>
          <w:b/>
        </w:rPr>
        <w:t>Neinvestiční náklady projektu:</w:t>
      </w: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1843"/>
        <w:gridCol w:w="1984"/>
        <w:gridCol w:w="1858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Položka: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Požadavek na dotaci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Vlastní prostředky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rPr>
                <w:b/>
              </w:rPr>
            </w:pPr>
            <w:r>
              <w:rPr>
                <w:b/>
              </w:rPr>
              <w:t>Neinvestiční náklady projektu celkem</w:t>
            </w: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1) nákupy - drobný 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 xml:space="preserve">                </w:t>
            </w:r>
            <w:r w:rsidR="00F6044D">
              <w:t xml:space="preserve">   </w:t>
            </w:r>
            <w:r>
              <w:t xml:space="preserve"> -ostatní dlouhodobý nehmotný majetek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2) služby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3) ostatní osobní náklady (OON)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</w:pPr>
            <w:r>
              <w:t>4) ostatní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  <w:tr w:rsidR="00ED6CFE">
        <w:tc>
          <w:tcPr>
            <w:tcW w:w="39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Celkem neinvestiční náklady: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ED6CFE">
      <w:pPr>
        <w:jc w:val="both"/>
        <w:rPr>
          <w:sz w:val="18"/>
        </w:rPr>
      </w:pPr>
    </w:p>
    <w:tbl>
      <w:tblPr>
        <w:tblW w:w="0" w:type="auto"/>
        <w:tblInd w:w="-2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685"/>
      </w:tblGrid>
      <w:tr w:rsidR="00ED6CFE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6CFE" w:rsidRDefault="00ED6CFE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Další zdroje krytí projektu: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CFE" w:rsidRDefault="00ED6CFE">
            <w:pPr>
              <w:snapToGrid w:val="0"/>
              <w:jc w:val="right"/>
            </w:pPr>
          </w:p>
        </w:tc>
      </w:tr>
    </w:tbl>
    <w:p w:rsidR="00ED6CFE" w:rsidRDefault="00BA3C7C">
      <w:pPr>
        <w:jc w:val="both"/>
        <w:rPr>
          <w:u w:val="single"/>
        </w:rPr>
      </w:pPr>
      <w:r>
        <w:rPr>
          <w:u w:val="single"/>
        </w:rPr>
        <w:t>Požadavek na dot</w:t>
      </w:r>
      <w:r w:rsidR="00B54D72">
        <w:rPr>
          <w:u w:val="single"/>
        </w:rPr>
        <w:t xml:space="preserve">aci zaokrouhlete </w:t>
      </w:r>
      <w:r w:rsidR="00DF58D0">
        <w:rPr>
          <w:u w:val="single"/>
        </w:rPr>
        <w:t>(na celé tisíce směrem dolů).</w:t>
      </w:r>
    </w:p>
    <w:p w:rsidR="00ED6CFE" w:rsidRDefault="00ED6CFE">
      <w:pPr>
        <w:jc w:val="both"/>
      </w:pPr>
    </w:p>
    <w:p w:rsidR="00ED6CFE" w:rsidRPr="00A5421B" w:rsidRDefault="00ED6CFE">
      <w:pPr>
        <w:jc w:val="both"/>
        <w:rPr>
          <w:u w:val="single"/>
        </w:rPr>
      </w:pPr>
      <w:r w:rsidRPr="00A5421B">
        <w:rPr>
          <w:u w:val="single"/>
        </w:rPr>
        <w:t>Investiční prostředky</w:t>
      </w:r>
    </w:p>
    <w:p w:rsidR="00ED6CFE" w:rsidRPr="00A5421B" w:rsidRDefault="00ED6CFE">
      <w:pPr>
        <w:jc w:val="both"/>
      </w:pPr>
      <w:r w:rsidRPr="00A5421B">
        <w:t>Mezi investiční prostředky patří zejména:</w:t>
      </w:r>
    </w:p>
    <w:p w:rsidR="00ED6CFE" w:rsidRDefault="00ED6CFE" w:rsidP="006E4EC2">
      <w:pPr>
        <w:ind w:left="851" w:hanging="851"/>
        <w:jc w:val="both"/>
      </w:pPr>
      <w:r w:rsidRPr="00A5421B">
        <w:t>nákupy – nákup dlouhodobého hmotného majetku (výpočetní technika apod., jejíž pořizovací cena j</w:t>
      </w:r>
      <w:r w:rsidR="006E4EC2">
        <w:t xml:space="preserve">e vyšší než </w:t>
      </w:r>
      <w:r w:rsidRPr="00A5421B">
        <w:t>40 tis. Kč),</w:t>
      </w:r>
    </w:p>
    <w:p w:rsidR="00ED6CFE" w:rsidRPr="00A5421B" w:rsidRDefault="00ED6CFE" w:rsidP="006E4EC2">
      <w:pPr>
        <w:ind w:left="709"/>
        <w:jc w:val="both"/>
      </w:pPr>
      <w:r w:rsidRPr="00A5421B">
        <w:t>- nákup dlouhodobého nehmotného majetku (programové vybavení nad 60 tis. Kč).</w:t>
      </w:r>
    </w:p>
    <w:p w:rsidR="00ED6CFE" w:rsidRPr="00A5421B" w:rsidRDefault="00ED6CFE">
      <w:pPr>
        <w:jc w:val="both"/>
        <w:rPr>
          <w:u w:val="single"/>
        </w:rPr>
      </w:pPr>
    </w:p>
    <w:p w:rsidR="00ED6CFE" w:rsidRDefault="00ED6CFE">
      <w:pPr>
        <w:jc w:val="both"/>
        <w:rPr>
          <w:u w:val="single"/>
        </w:rPr>
      </w:pPr>
      <w:r w:rsidRPr="00A5421B">
        <w:rPr>
          <w:u w:val="single"/>
        </w:rPr>
        <w:t>Neinvestiční prostředky</w:t>
      </w:r>
    </w:p>
    <w:p w:rsidR="00ED6CFE" w:rsidRPr="0049081E" w:rsidRDefault="00ED6CFE">
      <w:pPr>
        <w:ind w:left="284" w:hanging="284"/>
        <w:jc w:val="both"/>
      </w:pPr>
      <w:r w:rsidRPr="0049081E">
        <w:t>Mezi neinvestiční prostředky se započítávají zejména:</w:t>
      </w:r>
    </w:p>
    <w:p w:rsidR="00ED6CFE" w:rsidRPr="0087520C" w:rsidRDefault="00B74D12" w:rsidP="00B74D12">
      <w:pPr>
        <w:ind w:left="567"/>
        <w:jc w:val="both"/>
      </w:pPr>
      <w:r w:rsidRPr="0087520C">
        <w:t xml:space="preserve">1) </w:t>
      </w:r>
      <w:r w:rsidR="00ED6CFE" w:rsidRPr="0087520C">
        <w:t>nákupy - nákup drobného hmotného majetku (materiál, výpočetní technika),</w:t>
      </w:r>
    </w:p>
    <w:p w:rsidR="00ED6CFE" w:rsidRPr="0087520C" w:rsidRDefault="00ED6CFE" w:rsidP="003C29D9">
      <w:pPr>
        <w:ind w:left="1229"/>
        <w:jc w:val="both"/>
      </w:pPr>
      <w:r w:rsidRPr="0087520C">
        <w:t xml:space="preserve">- nákup ostatního dlouhodobého nehmotného majetku (programové vybavení do 60 tis. </w:t>
      </w:r>
      <w:r w:rsidR="003C29D9" w:rsidRPr="0087520C">
        <w:t xml:space="preserve">Kč, </w:t>
      </w:r>
      <w:r w:rsidRPr="0087520C">
        <w:t>l</w:t>
      </w:r>
      <w:r w:rsidR="003C29D9" w:rsidRPr="0087520C">
        <w:t>icenční a patentové poplatky</w:t>
      </w:r>
      <w:r w:rsidRPr="0087520C">
        <w:t>),</w:t>
      </w:r>
    </w:p>
    <w:p w:rsidR="003C29D9" w:rsidRPr="0087520C" w:rsidRDefault="00B74D12" w:rsidP="00B74D12">
      <w:pPr>
        <w:ind w:left="567"/>
        <w:jc w:val="both"/>
      </w:pPr>
      <w:r w:rsidRPr="0087520C">
        <w:t xml:space="preserve">2) </w:t>
      </w:r>
      <w:r w:rsidR="00ED6CFE" w:rsidRPr="0087520C">
        <w:t xml:space="preserve">služby – např. lektorské, </w:t>
      </w:r>
      <w:r w:rsidR="00EF43AF" w:rsidRPr="0087520C">
        <w:t>konzultační a poradenské služby</w:t>
      </w:r>
      <w:r w:rsidR="00490014" w:rsidRPr="0087520C">
        <w:t>,</w:t>
      </w:r>
    </w:p>
    <w:p w:rsidR="003C29D9" w:rsidRPr="0087520C" w:rsidRDefault="00B74D12" w:rsidP="00B74D12">
      <w:pPr>
        <w:ind w:left="567"/>
        <w:jc w:val="both"/>
      </w:pPr>
      <w:r w:rsidRPr="0087520C">
        <w:t xml:space="preserve">3) </w:t>
      </w:r>
      <w:r w:rsidR="003C29D9" w:rsidRPr="0087520C">
        <w:t>ostatní osobní náklady,</w:t>
      </w:r>
    </w:p>
    <w:p w:rsidR="00B74D12" w:rsidRDefault="00B74D12" w:rsidP="00B74D12">
      <w:pPr>
        <w:ind w:left="567"/>
        <w:jc w:val="both"/>
      </w:pPr>
      <w:r w:rsidRPr="0087520C">
        <w:t xml:space="preserve">4) </w:t>
      </w:r>
      <w:r w:rsidR="00774161" w:rsidRPr="0087520C">
        <w:t>ostatní – např.</w:t>
      </w:r>
      <w:r w:rsidR="00CE5C7E" w:rsidRPr="0087520C">
        <w:t xml:space="preserve"> pojištění, platy.</w:t>
      </w:r>
    </w:p>
    <w:p w:rsidR="00B74D12" w:rsidRDefault="00B74D12" w:rsidP="00B74D12">
      <w:pPr>
        <w:jc w:val="both"/>
      </w:pPr>
    </w:p>
    <w:p w:rsidR="00B74D12" w:rsidRDefault="00B74D12" w:rsidP="00B74D12">
      <w:pPr>
        <w:jc w:val="both"/>
      </w:pPr>
    </w:p>
    <w:p w:rsidR="00B74D12" w:rsidRPr="00774161" w:rsidRDefault="00B74D12" w:rsidP="00B74D12">
      <w:pPr>
        <w:jc w:val="both"/>
      </w:pPr>
    </w:p>
    <w:p w:rsidR="007D7B08" w:rsidRPr="005D4425" w:rsidRDefault="00F0338E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12E8E" w:rsidRDefault="00212E8E" w:rsidP="00212E8E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KOMENTÁŘ ROZPOČTU</w:t>
      </w:r>
    </w:p>
    <w:p w:rsidR="00212E8E" w:rsidRDefault="00212E8E" w:rsidP="00212E8E">
      <w:pPr>
        <w:jc w:val="center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Celkové náklady</w:t>
      </w:r>
      <w:r>
        <w:rPr>
          <w:sz w:val="24"/>
        </w:rPr>
        <w:t xml:space="preserve">: (tzn. součet </w:t>
      </w:r>
      <w:r>
        <w:rPr>
          <w:b/>
          <w:sz w:val="24"/>
        </w:rPr>
        <w:t>všech nákladů na projekt:</w:t>
      </w:r>
      <w:r>
        <w:rPr>
          <w:sz w:val="24"/>
        </w:rPr>
        <w:t xml:space="preserve"> vlastní, příp. další zdroje + dotace)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center"/>
        <w:rPr>
          <w:sz w:val="24"/>
        </w:rPr>
      </w:pPr>
    </w:p>
    <w:p w:rsidR="00212E8E" w:rsidRPr="00A5421B" w:rsidRDefault="00212E8E" w:rsidP="00212E8E">
      <w:pPr>
        <w:jc w:val="both"/>
        <w:rPr>
          <w:sz w:val="24"/>
        </w:rPr>
      </w:pPr>
      <w:r w:rsidRPr="00A5421B">
        <w:rPr>
          <w:b/>
          <w:sz w:val="24"/>
          <w:u w:val="single"/>
        </w:rPr>
        <w:t>Investiční náklady:</w:t>
      </w:r>
      <w:r w:rsidRPr="00A5421B">
        <w:rPr>
          <w:sz w:val="24"/>
        </w:rPr>
        <w:t xml:space="preserve"> (Přesně specifikujte jednotlivé položky uvedené v tabulce včetně jejich vyčíslení v Kč)</w:t>
      </w:r>
    </w:p>
    <w:p w:rsidR="00212E8E" w:rsidRPr="00A5421B" w:rsidRDefault="00F0248C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celkem:</w:t>
      </w:r>
    </w:p>
    <w:p w:rsidR="00212E8E" w:rsidRPr="00A5421B" w:rsidRDefault="00212E8E" w:rsidP="0050226C">
      <w:pPr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>z toho dotace:</w:t>
      </w:r>
    </w:p>
    <w:p w:rsidR="00212E8E" w:rsidRPr="00A5421B" w:rsidRDefault="00212E8E" w:rsidP="0050226C">
      <w:pPr>
        <w:jc w:val="both"/>
        <w:rPr>
          <w:sz w:val="24"/>
        </w:rPr>
      </w:pPr>
    </w:p>
    <w:p w:rsidR="00212E8E" w:rsidRPr="00A5421B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A5421B">
        <w:rPr>
          <w:sz w:val="24"/>
        </w:rPr>
        <w:t xml:space="preserve">           vlastní prostředky:</w:t>
      </w:r>
    </w:p>
    <w:p w:rsidR="00212E8E" w:rsidRDefault="00212E8E" w:rsidP="0050226C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Pr="008E7F17" w:rsidRDefault="00212E8E" w:rsidP="00212E8E">
      <w:pPr>
        <w:ind w:left="283"/>
        <w:jc w:val="both"/>
        <w:rPr>
          <w:strike/>
          <w:sz w:val="24"/>
        </w:rPr>
      </w:pPr>
      <w:r>
        <w:rPr>
          <w:b/>
          <w:sz w:val="24"/>
          <w:u w:val="single"/>
        </w:rPr>
        <w:t>Neinvestiční náklady</w:t>
      </w:r>
      <w:r>
        <w:rPr>
          <w:b/>
          <w:sz w:val="24"/>
        </w:rPr>
        <w:t xml:space="preserve">: </w:t>
      </w:r>
      <w:r>
        <w:rPr>
          <w:sz w:val="24"/>
        </w:rPr>
        <w:t>(Přesně specifikujte jednotlivé položky uvedené v tabulce pod body 1), 2), 3) a 4) včetně vyčíslení v Kč</w:t>
      </w:r>
      <w:r>
        <w:rPr>
          <w:bCs/>
          <w:sz w:val="24"/>
        </w:rPr>
        <w:t xml:space="preserve">. </w:t>
      </w:r>
      <w:r w:rsidRPr="00774161">
        <w:rPr>
          <w:bCs/>
          <w:sz w:val="24"/>
        </w:rPr>
        <w:t xml:space="preserve">U </w:t>
      </w:r>
      <w:r w:rsidRPr="00774161">
        <w:rPr>
          <w:sz w:val="24"/>
        </w:rPr>
        <w:t>ostatních osobních nákladů uveďte</w:t>
      </w:r>
      <w:r w:rsidR="00840191" w:rsidRPr="00774161">
        <w:rPr>
          <w:sz w:val="24"/>
        </w:rPr>
        <w:t xml:space="preserve"> orientační</w:t>
      </w:r>
      <w:r w:rsidRPr="00774161">
        <w:rPr>
          <w:sz w:val="24"/>
        </w:rPr>
        <w:t xml:space="preserve"> rozpis osob podílejících se na zajištění projektu </w:t>
      </w:r>
      <w:r w:rsidR="00840191" w:rsidRPr="00774161">
        <w:rPr>
          <w:sz w:val="24"/>
        </w:rPr>
        <w:t>podle druhu práce, počtu hodin (výše úvazků) a výše odměny</w:t>
      </w:r>
      <w:r w:rsidRPr="00774161">
        <w:rPr>
          <w:sz w:val="24"/>
        </w:rPr>
        <w:t>.</w:t>
      </w:r>
    </w:p>
    <w:p w:rsidR="00212E8E" w:rsidRPr="002B7B33" w:rsidRDefault="00212E8E" w:rsidP="002B7B33">
      <w:pPr>
        <w:pStyle w:val="Odstavecseseznamem"/>
        <w:numPr>
          <w:ilvl w:val="0"/>
          <w:numId w:val="3"/>
        </w:numPr>
        <w:jc w:val="both"/>
        <w:rPr>
          <w:sz w:val="24"/>
        </w:rPr>
      </w:pPr>
      <w:r w:rsidRPr="002B7B33">
        <w:rPr>
          <w:sz w:val="24"/>
        </w:rPr>
        <w:t>celkem:</w:t>
      </w:r>
    </w:p>
    <w:p w:rsidR="00212E8E" w:rsidRDefault="00212E8E" w:rsidP="0050226C">
      <w:pPr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z toho dotace:</w:t>
      </w:r>
    </w:p>
    <w:p w:rsidR="00212E8E" w:rsidRDefault="00212E8E" w:rsidP="0050226C">
      <w:pPr>
        <w:jc w:val="both"/>
        <w:rPr>
          <w:sz w:val="24"/>
        </w:rPr>
      </w:pPr>
    </w:p>
    <w:p w:rsidR="00212E8E" w:rsidRDefault="00212E8E" w:rsidP="00212E8E">
      <w:pPr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>
        <w:rPr>
          <w:sz w:val="24"/>
        </w:rPr>
        <w:t>vlastní prostředky: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  <w:r>
        <w:rPr>
          <w:b/>
          <w:sz w:val="24"/>
          <w:u w:val="single"/>
        </w:rPr>
        <w:t>Další zdroje krytí projektu</w:t>
      </w:r>
      <w:r>
        <w:rPr>
          <w:sz w:val="24"/>
          <w:u w:val="single"/>
        </w:rPr>
        <w:t xml:space="preserve"> (i předpokládané)</w:t>
      </w:r>
      <w:r>
        <w:rPr>
          <w:sz w:val="24"/>
        </w:rPr>
        <w:t>:</w:t>
      </w:r>
    </w:p>
    <w:p w:rsidR="00212E8E" w:rsidRDefault="00212E8E" w:rsidP="00212E8E">
      <w:pPr>
        <w:jc w:val="both"/>
        <w:rPr>
          <w:sz w:val="24"/>
        </w:rPr>
      </w:pPr>
      <w:r>
        <w:rPr>
          <w:sz w:val="24"/>
        </w:rPr>
        <w:t>(Vypište, pokud žádáte o grant na stejný projekt i u jiné organizace. Jedná se pouze o informativní údaj.)</w:t>
      </w: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jc w:val="both"/>
        <w:rPr>
          <w:sz w:val="24"/>
        </w:rPr>
      </w:pPr>
    </w:p>
    <w:p w:rsidR="00212E8E" w:rsidRDefault="00212E8E" w:rsidP="00212E8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b/>
          <w:i/>
          <w:sz w:val="22"/>
        </w:rPr>
      </w:pPr>
      <w:r>
        <w:rPr>
          <w:b/>
          <w:i/>
          <w:sz w:val="22"/>
        </w:rPr>
        <w:t>Rozpis můžete případně vytvořit podrobněji na více stran, držte se však, prosím, daného vzoru.</w:t>
      </w:r>
    </w:p>
    <w:p w:rsidR="00212E8E" w:rsidRPr="00474231" w:rsidRDefault="00212E8E" w:rsidP="00212E8E">
      <w:pPr>
        <w:jc w:val="both"/>
        <w:rPr>
          <w:sz w:val="24"/>
          <w:szCs w:val="24"/>
        </w:rPr>
      </w:pPr>
    </w:p>
    <w:p w:rsidR="00212E8E" w:rsidRPr="00474231" w:rsidRDefault="00212E8E" w:rsidP="00212E8E">
      <w:pPr>
        <w:rPr>
          <w:sz w:val="24"/>
          <w:szCs w:val="24"/>
        </w:rPr>
      </w:pPr>
    </w:p>
    <w:sectPr w:rsidR="00212E8E" w:rsidRPr="00474231" w:rsidSect="00A4569D">
      <w:footnotePr>
        <w:numFmt w:val="chicago"/>
      </w:footnotePr>
      <w:pgSz w:w="11905" w:h="16837"/>
      <w:pgMar w:top="1276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830" w:rsidRDefault="003E5830">
      <w:r>
        <w:separator/>
      </w:r>
    </w:p>
  </w:endnote>
  <w:endnote w:type="continuationSeparator" w:id="0">
    <w:p w:rsidR="003E5830" w:rsidRDefault="003E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CFE" w:rsidRDefault="00440AD2">
    <w:pPr>
      <w:pStyle w:val="Zpat"/>
      <w:widowControl/>
      <w:ind w:right="360"/>
      <w:rPr>
        <w:b/>
        <w:sz w:val="2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34A1FD90" wp14:editId="45893C0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5415"/>
              <wp:effectExtent l="0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6CFE" w:rsidRDefault="00ED6CFE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545A56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pt;height:11.4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ZRD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" stroked="f">
              <v:fill opacity="0"/>
              <v:textbox inset="0,0,0,0">
                <w:txbxContent>
                  <w:p w:rsidR="00ED6CFE" w:rsidRDefault="00ED6CFE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545A56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830" w:rsidRDefault="003E5830">
      <w:r>
        <w:separator/>
      </w:r>
    </w:p>
  </w:footnote>
  <w:footnote w:type="continuationSeparator" w:id="0">
    <w:p w:rsidR="003E5830" w:rsidRDefault="003E5830">
      <w:r>
        <w:continuationSeparator/>
      </w:r>
    </w:p>
  </w:footnote>
  <w:footnote w:id="1">
    <w:p w:rsidR="00BE1F11" w:rsidRPr="00BE1F11" w:rsidRDefault="00BE1F11" w:rsidP="00BE1F11">
      <w:pPr>
        <w:jc w:val="both"/>
      </w:pPr>
      <w:r>
        <w:rPr>
          <w:rStyle w:val="Znakapoznpodarou"/>
        </w:rPr>
        <w:footnoteRef/>
      </w:r>
      <w:r>
        <w:t xml:space="preserve"> V</w:t>
      </w:r>
      <w:r w:rsidR="006469C4">
        <w:t>eřejné výzkumné instituce a</w:t>
      </w:r>
      <w:r w:rsidR="00F6044D">
        <w:t xml:space="preserve"> </w:t>
      </w:r>
      <w:r w:rsidRPr="00BE1F11">
        <w:t xml:space="preserve">veřejné </w:t>
      </w:r>
      <w:r w:rsidRPr="006A6E1E">
        <w:t>vysoké školy</w:t>
      </w:r>
      <w:r w:rsidR="00F6044D" w:rsidRPr="006A6E1E">
        <w:t xml:space="preserve"> </w:t>
      </w:r>
      <w:r w:rsidRPr="006A6E1E">
        <w:t>povinně uvádějí číslo účtu u České národní banky.</w:t>
      </w:r>
    </w:p>
    <w:p w:rsidR="00BE1F11" w:rsidRDefault="00BE1F11">
      <w:pPr>
        <w:pStyle w:val="Textpoznpodarou"/>
      </w:pPr>
    </w:p>
  </w:footnote>
  <w:footnote w:id="2">
    <w:p w:rsidR="00843535" w:rsidRPr="00863BE2" w:rsidRDefault="00843535">
      <w:pPr>
        <w:pStyle w:val="Textpoznpodarou"/>
      </w:pPr>
      <w:r w:rsidRPr="0034078C">
        <w:rPr>
          <w:rStyle w:val="Znakapoznpodarou"/>
        </w:rPr>
        <w:footnoteRef/>
      </w:r>
      <w:r w:rsidRPr="0034078C">
        <w:t xml:space="preserve"> </w:t>
      </w:r>
      <w:r w:rsidR="001525C3" w:rsidRPr="00863BE2">
        <w:t>Uveďte stav</w:t>
      </w:r>
      <w:r w:rsidRPr="00863BE2">
        <w:t xml:space="preserve"> ke dni</w:t>
      </w:r>
      <w:r w:rsidR="00690D6E" w:rsidRPr="00863BE2">
        <w:t xml:space="preserve"> podání žádosti</w:t>
      </w:r>
      <w:r w:rsidR="00C660C0" w:rsidRPr="00863BE2">
        <w:t>.</w:t>
      </w:r>
    </w:p>
  </w:footnote>
  <w:footnote w:id="3">
    <w:p w:rsidR="003373B9" w:rsidRPr="00863BE2" w:rsidRDefault="003373B9">
      <w:pPr>
        <w:pStyle w:val="Textpoznpodarou"/>
      </w:pPr>
      <w:r w:rsidRPr="00863BE2">
        <w:rPr>
          <w:rStyle w:val="Znakapoznpodarou"/>
        </w:rPr>
        <w:footnoteRef/>
      </w:r>
      <w:r w:rsidRPr="00863BE2">
        <w:t xml:space="preserve"> Rozveďte v popisu projektu.</w:t>
      </w:r>
    </w:p>
  </w:footnote>
  <w:footnote w:id="4">
    <w:p w:rsidR="00B7104C" w:rsidRDefault="00B7104C" w:rsidP="00302F6A">
      <w:pPr>
        <w:pStyle w:val="Textpoznpodarou"/>
        <w:jc w:val="both"/>
      </w:pPr>
      <w:r w:rsidRPr="00863BE2">
        <w:rPr>
          <w:rStyle w:val="Znakapoznpodarou"/>
        </w:rPr>
        <w:footnoteRef/>
      </w:r>
      <w:r w:rsidRPr="00863BE2">
        <w:t xml:space="preserve"> Uveďte</w:t>
      </w:r>
      <w:r w:rsidR="004F417C" w:rsidRPr="00863BE2">
        <w:t xml:space="preserve"> dotace poskytnuté z VISK 1 a</w:t>
      </w:r>
      <w:r w:rsidRPr="00863BE2">
        <w:t xml:space="preserve"> jiných podprogramů VISK</w:t>
      </w:r>
      <w:r w:rsidR="004F417C" w:rsidRPr="00863BE2">
        <w:t xml:space="preserve"> v předchozích letech</w:t>
      </w:r>
      <w:r w:rsidRPr="00863BE2">
        <w:t xml:space="preserve">, pokud </w:t>
      </w:r>
      <w:r w:rsidR="00302F6A" w:rsidRPr="00863BE2">
        <w:t>realizace</w:t>
      </w:r>
      <w:r w:rsidR="004F417C" w:rsidRPr="00863BE2">
        <w:t xml:space="preserve"> </w:t>
      </w:r>
      <w:r w:rsidR="0028448D" w:rsidRPr="00863BE2">
        <w:t>projekt</w:t>
      </w:r>
      <w:r w:rsidR="004F417C" w:rsidRPr="00863BE2">
        <w:t>ů souvisela s předkládanou</w:t>
      </w:r>
      <w:r w:rsidR="004F417C">
        <w:t xml:space="preserve"> žádostí o poskytnutí dotace</w:t>
      </w:r>
      <w:r w:rsidR="00F361E6">
        <w:t>.</w:t>
      </w:r>
    </w:p>
  </w:footnote>
  <w:footnote w:id="5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Uveďte stav ke dni podání žádosti</w:t>
      </w:r>
      <w:r w:rsidR="00C660C0">
        <w:t>.</w:t>
      </w:r>
    </w:p>
  </w:footnote>
  <w:footnote w:id="6">
    <w:p w:rsidR="00957E11" w:rsidRDefault="00957E11" w:rsidP="003121F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Týká </w:t>
      </w:r>
      <w:r w:rsidR="003121F6">
        <w:t>se zejm.</w:t>
      </w:r>
      <w:r>
        <w:t xml:space="preserve"> žadatelů akciových společností s listinnými akciemi na majitele. Uve</w:t>
      </w:r>
      <w:r w:rsidR="008432B2">
        <w:t>ďte jen tehdy, nelze-li tyto osoby identifikovat podle výpisu z Obchodního rejstříku, který je přílohou žádosti.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E56" w:rsidRDefault="000C6E5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E34" w:rsidRPr="00971028" w:rsidRDefault="00296E34" w:rsidP="00296E34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7D5188">
      <w:rPr>
        <w:b/>
        <w:sz w:val="24"/>
        <w:szCs w:val="24"/>
      </w:rPr>
      <w:t xml:space="preserve"> </w:t>
    </w:r>
    <w:r w:rsidR="00953D2E">
      <w:rPr>
        <w:b/>
        <w:sz w:val="24"/>
        <w:szCs w:val="24"/>
      </w:rPr>
      <w:t>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28" w:rsidRPr="00971028" w:rsidRDefault="00971028">
    <w:pPr>
      <w:pStyle w:val="Zhlav"/>
      <w:rPr>
        <w:b/>
        <w:sz w:val="24"/>
        <w:szCs w:val="24"/>
      </w:rPr>
    </w:pPr>
    <w:r w:rsidRPr="00971028">
      <w:rPr>
        <w:b/>
        <w:sz w:val="24"/>
        <w:szCs w:val="24"/>
      </w:rPr>
      <w:t>V</w:t>
    </w:r>
    <w:r w:rsidR="00296E34">
      <w:rPr>
        <w:b/>
        <w:sz w:val="24"/>
        <w:szCs w:val="24"/>
      </w:rPr>
      <w:t xml:space="preserve">ISK </w:t>
    </w:r>
    <w:r w:rsidR="005D14FF">
      <w:rPr>
        <w:b/>
        <w:sz w:val="24"/>
        <w:szCs w:val="24"/>
      </w:rPr>
      <w:t>1 – Koordinační</w:t>
    </w:r>
    <w:r w:rsidR="000C3ECC">
      <w:rPr>
        <w:b/>
        <w:sz w:val="24"/>
        <w:szCs w:val="24"/>
      </w:rPr>
      <w:t xml:space="preserve"> centrum</w:t>
    </w:r>
    <w:r w:rsidR="00296E34">
      <w:rPr>
        <w:b/>
        <w:sz w:val="24"/>
        <w:szCs w:val="24"/>
      </w:rPr>
      <w:t xml:space="preserve"> a implementac</w:t>
    </w:r>
    <w:r w:rsidR="000C3ECC">
      <w:rPr>
        <w:b/>
        <w:sz w:val="24"/>
        <w:szCs w:val="24"/>
      </w:rPr>
      <w:t>e Koncepce rozvoje knihoven</w:t>
    </w:r>
    <w:r w:rsidR="00953D2E">
      <w:rPr>
        <w:b/>
        <w:sz w:val="24"/>
        <w:szCs w:val="24"/>
      </w:rPr>
      <w:t xml:space="preserve"> 2022</w:t>
    </w:r>
  </w:p>
  <w:p w:rsidR="00ED6CFE" w:rsidRDefault="00ED6CF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A4960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3"/>
    <w:multiLevelType w:val="singleLevel"/>
    <w:tmpl w:val="00000003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/>
      </w:rPr>
    </w:lvl>
  </w:abstractNum>
  <w:abstractNum w:abstractNumId="5">
    <w:nsid w:val="00000005"/>
    <w:multiLevelType w:val="singleLevel"/>
    <w:tmpl w:val="00000005"/>
    <w:name w:val="WW8Num13"/>
    <w:lvl w:ilvl="0">
      <w:start w:val="4"/>
      <w:numFmt w:val="decimal"/>
      <w:lvlText w:val="%1)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6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8">
    <w:nsid w:val="72BB5388"/>
    <w:multiLevelType w:val="hybridMultilevel"/>
    <w:tmpl w:val="9A9A9F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Times New Roman" w:hint="default"/>
          <w:b w:val="0"/>
          <w:i w:val="0"/>
          <w:sz w:val="20"/>
          <w:szCs w:val="20"/>
        </w:rPr>
      </w:lvl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276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7D"/>
    <w:rsid w:val="00010B5A"/>
    <w:rsid w:val="00011095"/>
    <w:rsid w:val="000140D4"/>
    <w:rsid w:val="00024705"/>
    <w:rsid w:val="0003293E"/>
    <w:rsid w:val="00037C18"/>
    <w:rsid w:val="00040578"/>
    <w:rsid w:val="00047964"/>
    <w:rsid w:val="00052E14"/>
    <w:rsid w:val="00061788"/>
    <w:rsid w:val="00063A68"/>
    <w:rsid w:val="00070EDA"/>
    <w:rsid w:val="00077C47"/>
    <w:rsid w:val="00077F4D"/>
    <w:rsid w:val="00085160"/>
    <w:rsid w:val="00086FA8"/>
    <w:rsid w:val="00091063"/>
    <w:rsid w:val="000A6E0F"/>
    <w:rsid w:val="000B1FFF"/>
    <w:rsid w:val="000B4175"/>
    <w:rsid w:val="000B49DE"/>
    <w:rsid w:val="000C3ECC"/>
    <w:rsid w:val="000C4060"/>
    <w:rsid w:val="000C6E56"/>
    <w:rsid w:val="000D11D5"/>
    <w:rsid w:val="000D3835"/>
    <w:rsid w:val="000D54C3"/>
    <w:rsid w:val="000E1904"/>
    <w:rsid w:val="000E291A"/>
    <w:rsid w:val="000F475F"/>
    <w:rsid w:val="000F6DAF"/>
    <w:rsid w:val="0010687C"/>
    <w:rsid w:val="00113738"/>
    <w:rsid w:val="001234DF"/>
    <w:rsid w:val="00134035"/>
    <w:rsid w:val="0014618B"/>
    <w:rsid w:val="00147089"/>
    <w:rsid w:val="0015226D"/>
    <w:rsid w:val="001525C3"/>
    <w:rsid w:val="00167F52"/>
    <w:rsid w:val="00171F51"/>
    <w:rsid w:val="00174395"/>
    <w:rsid w:val="001818CE"/>
    <w:rsid w:val="001827B1"/>
    <w:rsid w:val="0018747F"/>
    <w:rsid w:val="00187772"/>
    <w:rsid w:val="0019015F"/>
    <w:rsid w:val="00190B57"/>
    <w:rsid w:val="001A7FC2"/>
    <w:rsid w:val="001B292C"/>
    <w:rsid w:val="001B625D"/>
    <w:rsid w:val="001C2462"/>
    <w:rsid w:val="001C2AFF"/>
    <w:rsid w:val="001C5450"/>
    <w:rsid w:val="001C725A"/>
    <w:rsid w:val="001D029F"/>
    <w:rsid w:val="001D5FC4"/>
    <w:rsid w:val="001D7313"/>
    <w:rsid w:val="001E0930"/>
    <w:rsid w:val="001E0F34"/>
    <w:rsid w:val="001E3DFC"/>
    <w:rsid w:val="002074AD"/>
    <w:rsid w:val="00210FA3"/>
    <w:rsid w:val="002120B8"/>
    <w:rsid w:val="00212E8E"/>
    <w:rsid w:val="00215962"/>
    <w:rsid w:val="002210C9"/>
    <w:rsid w:val="00221300"/>
    <w:rsid w:val="0025355D"/>
    <w:rsid w:val="002560BE"/>
    <w:rsid w:val="00256438"/>
    <w:rsid w:val="002630FA"/>
    <w:rsid w:val="002740C8"/>
    <w:rsid w:val="002766F2"/>
    <w:rsid w:val="0028448D"/>
    <w:rsid w:val="002922D1"/>
    <w:rsid w:val="002934D8"/>
    <w:rsid w:val="0029472B"/>
    <w:rsid w:val="00295546"/>
    <w:rsid w:val="00295607"/>
    <w:rsid w:val="00296E34"/>
    <w:rsid w:val="002971E5"/>
    <w:rsid w:val="002A4724"/>
    <w:rsid w:val="002A504B"/>
    <w:rsid w:val="002A73AA"/>
    <w:rsid w:val="002B6A7C"/>
    <w:rsid w:val="002B7B33"/>
    <w:rsid w:val="002C2CA5"/>
    <w:rsid w:val="002D169D"/>
    <w:rsid w:val="002D6201"/>
    <w:rsid w:val="002D7648"/>
    <w:rsid w:val="002F21D0"/>
    <w:rsid w:val="00302DE8"/>
    <w:rsid w:val="00302F6A"/>
    <w:rsid w:val="00303F27"/>
    <w:rsid w:val="003121F6"/>
    <w:rsid w:val="003126E8"/>
    <w:rsid w:val="00313260"/>
    <w:rsid w:val="00325696"/>
    <w:rsid w:val="00331FC0"/>
    <w:rsid w:val="00334F97"/>
    <w:rsid w:val="00335A6C"/>
    <w:rsid w:val="00335F44"/>
    <w:rsid w:val="003373B9"/>
    <w:rsid w:val="0034078C"/>
    <w:rsid w:val="00342AFC"/>
    <w:rsid w:val="00344488"/>
    <w:rsid w:val="003449AA"/>
    <w:rsid w:val="00344E3D"/>
    <w:rsid w:val="00345199"/>
    <w:rsid w:val="0034688D"/>
    <w:rsid w:val="0035204F"/>
    <w:rsid w:val="0035412D"/>
    <w:rsid w:val="00354587"/>
    <w:rsid w:val="00355015"/>
    <w:rsid w:val="00366304"/>
    <w:rsid w:val="00371E72"/>
    <w:rsid w:val="003741AB"/>
    <w:rsid w:val="003759AA"/>
    <w:rsid w:val="00380E6F"/>
    <w:rsid w:val="00382C24"/>
    <w:rsid w:val="003832ED"/>
    <w:rsid w:val="00392CF5"/>
    <w:rsid w:val="00394247"/>
    <w:rsid w:val="00394D41"/>
    <w:rsid w:val="00394DAE"/>
    <w:rsid w:val="00395012"/>
    <w:rsid w:val="003959FF"/>
    <w:rsid w:val="003A56DE"/>
    <w:rsid w:val="003A7219"/>
    <w:rsid w:val="003B4EC7"/>
    <w:rsid w:val="003C10DA"/>
    <w:rsid w:val="003C29D9"/>
    <w:rsid w:val="003C4AD8"/>
    <w:rsid w:val="003C624A"/>
    <w:rsid w:val="003C64DE"/>
    <w:rsid w:val="003D0ABF"/>
    <w:rsid w:val="003D1C7C"/>
    <w:rsid w:val="003D2C3F"/>
    <w:rsid w:val="003D3320"/>
    <w:rsid w:val="003E5830"/>
    <w:rsid w:val="003F21BA"/>
    <w:rsid w:val="003F2D55"/>
    <w:rsid w:val="00403D81"/>
    <w:rsid w:val="0040790B"/>
    <w:rsid w:val="004125B2"/>
    <w:rsid w:val="00421B50"/>
    <w:rsid w:val="00422083"/>
    <w:rsid w:val="00424817"/>
    <w:rsid w:val="00430601"/>
    <w:rsid w:val="004319FC"/>
    <w:rsid w:val="00436212"/>
    <w:rsid w:val="00440AD2"/>
    <w:rsid w:val="00444D17"/>
    <w:rsid w:val="0044787C"/>
    <w:rsid w:val="00447C7C"/>
    <w:rsid w:val="0045703D"/>
    <w:rsid w:val="004625F9"/>
    <w:rsid w:val="0046361C"/>
    <w:rsid w:val="00464961"/>
    <w:rsid w:val="004705D6"/>
    <w:rsid w:val="004713B1"/>
    <w:rsid w:val="00472FF1"/>
    <w:rsid w:val="00474231"/>
    <w:rsid w:val="004801FD"/>
    <w:rsid w:val="00480BAC"/>
    <w:rsid w:val="004810A9"/>
    <w:rsid w:val="00481BD8"/>
    <w:rsid w:val="0048201C"/>
    <w:rsid w:val="00483D92"/>
    <w:rsid w:val="004867F3"/>
    <w:rsid w:val="00487DA6"/>
    <w:rsid w:val="00490014"/>
    <w:rsid w:val="0049081E"/>
    <w:rsid w:val="00495466"/>
    <w:rsid w:val="004A6CB1"/>
    <w:rsid w:val="004A6CC8"/>
    <w:rsid w:val="004A73A5"/>
    <w:rsid w:val="004B0081"/>
    <w:rsid w:val="004B0A47"/>
    <w:rsid w:val="004C0546"/>
    <w:rsid w:val="004C1896"/>
    <w:rsid w:val="004D12D1"/>
    <w:rsid w:val="004D363F"/>
    <w:rsid w:val="004E3067"/>
    <w:rsid w:val="004E4D76"/>
    <w:rsid w:val="004E66E1"/>
    <w:rsid w:val="004F417C"/>
    <w:rsid w:val="004F4A65"/>
    <w:rsid w:val="004F7632"/>
    <w:rsid w:val="00501726"/>
    <w:rsid w:val="00501DDF"/>
    <w:rsid w:val="0050226C"/>
    <w:rsid w:val="00506B3E"/>
    <w:rsid w:val="0051041E"/>
    <w:rsid w:val="005136A3"/>
    <w:rsid w:val="0051798C"/>
    <w:rsid w:val="00520B97"/>
    <w:rsid w:val="005225B0"/>
    <w:rsid w:val="005231E2"/>
    <w:rsid w:val="005445BE"/>
    <w:rsid w:val="0054469D"/>
    <w:rsid w:val="00545A56"/>
    <w:rsid w:val="00550F72"/>
    <w:rsid w:val="005527F6"/>
    <w:rsid w:val="005543C0"/>
    <w:rsid w:val="005620BD"/>
    <w:rsid w:val="00562CFE"/>
    <w:rsid w:val="00573F51"/>
    <w:rsid w:val="005752D1"/>
    <w:rsid w:val="00577021"/>
    <w:rsid w:val="00581445"/>
    <w:rsid w:val="00582327"/>
    <w:rsid w:val="0058551E"/>
    <w:rsid w:val="00585818"/>
    <w:rsid w:val="00586809"/>
    <w:rsid w:val="00586A75"/>
    <w:rsid w:val="00586E96"/>
    <w:rsid w:val="005910C7"/>
    <w:rsid w:val="005917BF"/>
    <w:rsid w:val="005B3F14"/>
    <w:rsid w:val="005C00D4"/>
    <w:rsid w:val="005D14FF"/>
    <w:rsid w:val="005D4425"/>
    <w:rsid w:val="005D67F5"/>
    <w:rsid w:val="005E0EFE"/>
    <w:rsid w:val="005E176E"/>
    <w:rsid w:val="005E1E00"/>
    <w:rsid w:val="005F502A"/>
    <w:rsid w:val="0060506B"/>
    <w:rsid w:val="00605631"/>
    <w:rsid w:val="00620D22"/>
    <w:rsid w:val="0062467F"/>
    <w:rsid w:val="00624B40"/>
    <w:rsid w:val="00636ACA"/>
    <w:rsid w:val="00641570"/>
    <w:rsid w:val="006420FE"/>
    <w:rsid w:val="006469C4"/>
    <w:rsid w:val="006513B2"/>
    <w:rsid w:val="0065242B"/>
    <w:rsid w:val="006531A5"/>
    <w:rsid w:val="006557BE"/>
    <w:rsid w:val="00663C76"/>
    <w:rsid w:val="006678F5"/>
    <w:rsid w:val="0067345D"/>
    <w:rsid w:val="006752DD"/>
    <w:rsid w:val="00676622"/>
    <w:rsid w:val="0068724C"/>
    <w:rsid w:val="00690A33"/>
    <w:rsid w:val="00690D6E"/>
    <w:rsid w:val="00690E9B"/>
    <w:rsid w:val="0069102E"/>
    <w:rsid w:val="00694E43"/>
    <w:rsid w:val="006A0826"/>
    <w:rsid w:val="006A2759"/>
    <w:rsid w:val="006A470A"/>
    <w:rsid w:val="006A63E2"/>
    <w:rsid w:val="006A6E1E"/>
    <w:rsid w:val="006A76D9"/>
    <w:rsid w:val="006B0D63"/>
    <w:rsid w:val="006C3784"/>
    <w:rsid w:val="006C6B10"/>
    <w:rsid w:val="006D0A27"/>
    <w:rsid w:val="006D31F4"/>
    <w:rsid w:val="006E27D6"/>
    <w:rsid w:val="006E4EC2"/>
    <w:rsid w:val="006E6913"/>
    <w:rsid w:val="006F5968"/>
    <w:rsid w:val="007032DF"/>
    <w:rsid w:val="0070342C"/>
    <w:rsid w:val="00706ABB"/>
    <w:rsid w:val="007221DF"/>
    <w:rsid w:val="007256B6"/>
    <w:rsid w:val="00726128"/>
    <w:rsid w:val="00726D57"/>
    <w:rsid w:val="007336CD"/>
    <w:rsid w:val="00736633"/>
    <w:rsid w:val="00736969"/>
    <w:rsid w:val="007465F0"/>
    <w:rsid w:val="00754816"/>
    <w:rsid w:val="0076429C"/>
    <w:rsid w:val="007645C6"/>
    <w:rsid w:val="0076544B"/>
    <w:rsid w:val="00765F0C"/>
    <w:rsid w:val="00770EE2"/>
    <w:rsid w:val="00774161"/>
    <w:rsid w:val="00776237"/>
    <w:rsid w:val="00782865"/>
    <w:rsid w:val="00782C00"/>
    <w:rsid w:val="007876D2"/>
    <w:rsid w:val="0079743D"/>
    <w:rsid w:val="007B2DB9"/>
    <w:rsid w:val="007B4FD9"/>
    <w:rsid w:val="007B5BC3"/>
    <w:rsid w:val="007C4CCD"/>
    <w:rsid w:val="007C7742"/>
    <w:rsid w:val="007D5188"/>
    <w:rsid w:val="007D7B08"/>
    <w:rsid w:val="007E15FA"/>
    <w:rsid w:val="007E5835"/>
    <w:rsid w:val="007E64C8"/>
    <w:rsid w:val="007F0E9E"/>
    <w:rsid w:val="007F5BFC"/>
    <w:rsid w:val="007F6904"/>
    <w:rsid w:val="0080248A"/>
    <w:rsid w:val="00805C37"/>
    <w:rsid w:val="00814B91"/>
    <w:rsid w:val="00830B19"/>
    <w:rsid w:val="00832226"/>
    <w:rsid w:val="00840191"/>
    <w:rsid w:val="008432B2"/>
    <w:rsid w:val="00843535"/>
    <w:rsid w:val="0084451A"/>
    <w:rsid w:val="00852DAA"/>
    <w:rsid w:val="00857F58"/>
    <w:rsid w:val="00863BE2"/>
    <w:rsid w:val="008663A4"/>
    <w:rsid w:val="0087006E"/>
    <w:rsid w:val="008700B9"/>
    <w:rsid w:val="0087520C"/>
    <w:rsid w:val="0088462A"/>
    <w:rsid w:val="00885723"/>
    <w:rsid w:val="0088668F"/>
    <w:rsid w:val="008929D9"/>
    <w:rsid w:val="00892DEE"/>
    <w:rsid w:val="008A0310"/>
    <w:rsid w:val="008A6EB3"/>
    <w:rsid w:val="008B265A"/>
    <w:rsid w:val="008B65EB"/>
    <w:rsid w:val="008B72E4"/>
    <w:rsid w:val="008B762D"/>
    <w:rsid w:val="008C4F85"/>
    <w:rsid w:val="008D5118"/>
    <w:rsid w:val="008E0C70"/>
    <w:rsid w:val="008E2060"/>
    <w:rsid w:val="008E7687"/>
    <w:rsid w:val="008E7F17"/>
    <w:rsid w:val="008F4A8F"/>
    <w:rsid w:val="008F6F07"/>
    <w:rsid w:val="00911108"/>
    <w:rsid w:val="009215AE"/>
    <w:rsid w:val="00925C2F"/>
    <w:rsid w:val="009266CE"/>
    <w:rsid w:val="00930573"/>
    <w:rsid w:val="00930ED4"/>
    <w:rsid w:val="00933EA8"/>
    <w:rsid w:val="00935132"/>
    <w:rsid w:val="009413A7"/>
    <w:rsid w:val="00945876"/>
    <w:rsid w:val="0094593A"/>
    <w:rsid w:val="00947804"/>
    <w:rsid w:val="00953D2E"/>
    <w:rsid w:val="00956EBF"/>
    <w:rsid w:val="00957E11"/>
    <w:rsid w:val="0096349F"/>
    <w:rsid w:val="0096356F"/>
    <w:rsid w:val="00965D0C"/>
    <w:rsid w:val="009707B6"/>
    <w:rsid w:val="00970B9C"/>
    <w:rsid w:val="00971028"/>
    <w:rsid w:val="00973DE4"/>
    <w:rsid w:val="009761D5"/>
    <w:rsid w:val="0097650B"/>
    <w:rsid w:val="00982241"/>
    <w:rsid w:val="009834E4"/>
    <w:rsid w:val="00991FA5"/>
    <w:rsid w:val="0099221F"/>
    <w:rsid w:val="009967E1"/>
    <w:rsid w:val="009B38E6"/>
    <w:rsid w:val="009B7908"/>
    <w:rsid w:val="009C62F9"/>
    <w:rsid w:val="009C7EC2"/>
    <w:rsid w:val="009D409A"/>
    <w:rsid w:val="009D4E1B"/>
    <w:rsid w:val="009E668B"/>
    <w:rsid w:val="009E729B"/>
    <w:rsid w:val="00A166B7"/>
    <w:rsid w:val="00A16CFB"/>
    <w:rsid w:val="00A203C4"/>
    <w:rsid w:val="00A2594A"/>
    <w:rsid w:val="00A36CCD"/>
    <w:rsid w:val="00A374FD"/>
    <w:rsid w:val="00A43E09"/>
    <w:rsid w:val="00A4569D"/>
    <w:rsid w:val="00A51DBB"/>
    <w:rsid w:val="00A5421B"/>
    <w:rsid w:val="00A641A2"/>
    <w:rsid w:val="00A717BB"/>
    <w:rsid w:val="00A743D0"/>
    <w:rsid w:val="00A81996"/>
    <w:rsid w:val="00A82D9E"/>
    <w:rsid w:val="00A90DA7"/>
    <w:rsid w:val="00AA0120"/>
    <w:rsid w:val="00AA2E4B"/>
    <w:rsid w:val="00AA63F5"/>
    <w:rsid w:val="00AA6530"/>
    <w:rsid w:val="00AA6BD7"/>
    <w:rsid w:val="00AB1915"/>
    <w:rsid w:val="00AB3C85"/>
    <w:rsid w:val="00AC0080"/>
    <w:rsid w:val="00AC1A33"/>
    <w:rsid w:val="00AC3821"/>
    <w:rsid w:val="00AD3CF2"/>
    <w:rsid w:val="00AE0050"/>
    <w:rsid w:val="00AE701D"/>
    <w:rsid w:val="00AF474B"/>
    <w:rsid w:val="00AF69B0"/>
    <w:rsid w:val="00B01AB6"/>
    <w:rsid w:val="00B04BB0"/>
    <w:rsid w:val="00B120ED"/>
    <w:rsid w:val="00B1667D"/>
    <w:rsid w:val="00B2632E"/>
    <w:rsid w:val="00B372AA"/>
    <w:rsid w:val="00B527C9"/>
    <w:rsid w:val="00B54D72"/>
    <w:rsid w:val="00B6133E"/>
    <w:rsid w:val="00B6782A"/>
    <w:rsid w:val="00B70FF0"/>
    <w:rsid w:val="00B7104C"/>
    <w:rsid w:val="00B74D12"/>
    <w:rsid w:val="00B76AD3"/>
    <w:rsid w:val="00B80059"/>
    <w:rsid w:val="00B84334"/>
    <w:rsid w:val="00B86B94"/>
    <w:rsid w:val="00B912BB"/>
    <w:rsid w:val="00B97FA8"/>
    <w:rsid w:val="00BA3C7C"/>
    <w:rsid w:val="00BA4336"/>
    <w:rsid w:val="00BA4EB2"/>
    <w:rsid w:val="00BA7FC9"/>
    <w:rsid w:val="00BB01BE"/>
    <w:rsid w:val="00BB171B"/>
    <w:rsid w:val="00BB35D7"/>
    <w:rsid w:val="00BC0C54"/>
    <w:rsid w:val="00BC1BF5"/>
    <w:rsid w:val="00BC24BE"/>
    <w:rsid w:val="00BC2B2F"/>
    <w:rsid w:val="00BC4645"/>
    <w:rsid w:val="00BD1729"/>
    <w:rsid w:val="00BD1F5D"/>
    <w:rsid w:val="00BD4F69"/>
    <w:rsid w:val="00BE0870"/>
    <w:rsid w:val="00BE1F11"/>
    <w:rsid w:val="00BE20D4"/>
    <w:rsid w:val="00C04E1F"/>
    <w:rsid w:val="00C04F19"/>
    <w:rsid w:val="00C17972"/>
    <w:rsid w:val="00C201E3"/>
    <w:rsid w:val="00C2796F"/>
    <w:rsid w:val="00C33780"/>
    <w:rsid w:val="00C343E8"/>
    <w:rsid w:val="00C4251F"/>
    <w:rsid w:val="00C440C3"/>
    <w:rsid w:val="00C46EA5"/>
    <w:rsid w:val="00C533BD"/>
    <w:rsid w:val="00C559BE"/>
    <w:rsid w:val="00C60344"/>
    <w:rsid w:val="00C65A53"/>
    <w:rsid w:val="00C660C0"/>
    <w:rsid w:val="00C70F98"/>
    <w:rsid w:val="00C812A9"/>
    <w:rsid w:val="00C81783"/>
    <w:rsid w:val="00C8431B"/>
    <w:rsid w:val="00C85FBC"/>
    <w:rsid w:val="00C907B4"/>
    <w:rsid w:val="00C9173B"/>
    <w:rsid w:val="00C918F9"/>
    <w:rsid w:val="00C95F90"/>
    <w:rsid w:val="00CA4335"/>
    <w:rsid w:val="00CB4FCA"/>
    <w:rsid w:val="00CB7018"/>
    <w:rsid w:val="00CC13A2"/>
    <w:rsid w:val="00CC144D"/>
    <w:rsid w:val="00CC2142"/>
    <w:rsid w:val="00CC2D62"/>
    <w:rsid w:val="00CC3809"/>
    <w:rsid w:val="00CC541D"/>
    <w:rsid w:val="00CD2BE4"/>
    <w:rsid w:val="00CD307D"/>
    <w:rsid w:val="00CD331F"/>
    <w:rsid w:val="00CE0EF9"/>
    <w:rsid w:val="00CE3E11"/>
    <w:rsid w:val="00CE5C7E"/>
    <w:rsid w:val="00CE733A"/>
    <w:rsid w:val="00D0085C"/>
    <w:rsid w:val="00D047DE"/>
    <w:rsid w:val="00D1108D"/>
    <w:rsid w:val="00D12A54"/>
    <w:rsid w:val="00D16EF1"/>
    <w:rsid w:val="00D21AB1"/>
    <w:rsid w:val="00D22CA0"/>
    <w:rsid w:val="00D36906"/>
    <w:rsid w:val="00D40A02"/>
    <w:rsid w:val="00D40E11"/>
    <w:rsid w:val="00D4313F"/>
    <w:rsid w:val="00D57051"/>
    <w:rsid w:val="00D62C33"/>
    <w:rsid w:val="00D702D0"/>
    <w:rsid w:val="00D72FF2"/>
    <w:rsid w:val="00D83387"/>
    <w:rsid w:val="00D86465"/>
    <w:rsid w:val="00DA0764"/>
    <w:rsid w:val="00DA438F"/>
    <w:rsid w:val="00DA4EF7"/>
    <w:rsid w:val="00DB1659"/>
    <w:rsid w:val="00DB61D8"/>
    <w:rsid w:val="00DC0468"/>
    <w:rsid w:val="00DC243F"/>
    <w:rsid w:val="00DC38B8"/>
    <w:rsid w:val="00DD55ED"/>
    <w:rsid w:val="00DF54A6"/>
    <w:rsid w:val="00DF58D0"/>
    <w:rsid w:val="00E03D89"/>
    <w:rsid w:val="00E122BE"/>
    <w:rsid w:val="00E12DDA"/>
    <w:rsid w:val="00E14A1C"/>
    <w:rsid w:val="00E156D8"/>
    <w:rsid w:val="00E22083"/>
    <w:rsid w:val="00E307F2"/>
    <w:rsid w:val="00E3630D"/>
    <w:rsid w:val="00E36AB5"/>
    <w:rsid w:val="00E3733A"/>
    <w:rsid w:val="00E504FA"/>
    <w:rsid w:val="00E54B2E"/>
    <w:rsid w:val="00E55AA8"/>
    <w:rsid w:val="00E64DCE"/>
    <w:rsid w:val="00E6586F"/>
    <w:rsid w:val="00E65D5C"/>
    <w:rsid w:val="00E666EA"/>
    <w:rsid w:val="00E77FE9"/>
    <w:rsid w:val="00E83A72"/>
    <w:rsid w:val="00E90EDD"/>
    <w:rsid w:val="00E9160F"/>
    <w:rsid w:val="00E91805"/>
    <w:rsid w:val="00E91870"/>
    <w:rsid w:val="00E94285"/>
    <w:rsid w:val="00E953C3"/>
    <w:rsid w:val="00EA1FCE"/>
    <w:rsid w:val="00EB021F"/>
    <w:rsid w:val="00EB1436"/>
    <w:rsid w:val="00EB6622"/>
    <w:rsid w:val="00EC643C"/>
    <w:rsid w:val="00EC718B"/>
    <w:rsid w:val="00ED51EE"/>
    <w:rsid w:val="00ED5569"/>
    <w:rsid w:val="00ED6CFE"/>
    <w:rsid w:val="00EE0366"/>
    <w:rsid w:val="00EE4267"/>
    <w:rsid w:val="00EF1063"/>
    <w:rsid w:val="00EF1141"/>
    <w:rsid w:val="00EF1188"/>
    <w:rsid w:val="00EF43AF"/>
    <w:rsid w:val="00EF689A"/>
    <w:rsid w:val="00EF73D0"/>
    <w:rsid w:val="00F0248C"/>
    <w:rsid w:val="00F0338E"/>
    <w:rsid w:val="00F069FA"/>
    <w:rsid w:val="00F07C3D"/>
    <w:rsid w:val="00F1385B"/>
    <w:rsid w:val="00F20787"/>
    <w:rsid w:val="00F223F0"/>
    <w:rsid w:val="00F2501E"/>
    <w:rsid w:val="00F25A4C"/>
    <w:rsid w:val="00F25C23"/>
    <w:rsid w:val="00F27BF1"/>
    <w:rsid w:val="00F361E6"/>
    <w:rsid w:val="00F37DA3"/>
    <w:rsid w:val="00F52ADA"/>
    <w:rsid w:val="00F5442F"/>
    <w:rsid w:val="00F6044D"/>
    <w:rsid w:val="00F6121F"/>
    <w:rsid w:val="00F625E4"/>
    <w:rsid w:val="00F63417"/>
    <w:rsid w:val="00F71195"/>
    <w:rsid w:val="00F71FE0"/>
    <w:rsid w:val="00F73355"/>
    <w:rsid w:val="00F8428F"/>
    <w:rsid w:val="00F85370"/>
    <w:rsid w:val="00F86722"/>
    <w:rsid w:val="00F87FDF"/>
    <w:rsid w:val="00F90300"/>
    <w:rsid w:val="00F97FC2"/>
    <w:rsid w:val="00FA6744"/>
    <w:rsid w:val="00FB47A3"/>
    <w:rsid w:val="00FB7D1F"/>
    <w:rsid w:val="00FC10FE"/>
    <w:rsid w:val="00FC16DE"/>
    <w:rsid w:val="00FC42E3"/>
    <w:rsid w:val="00FD166A"/>
    <w:rsid w:val="00FD459C"/>
    <w:rsid w:val="00FE50D6"/>
    <w:rsid w:val="00FE7D48"/>
    <w:rsid w:val="00FF059C"/>
    <w:rsid w:val="00FF15D1"/>
    <w:rsid w:val="00FF179E"/>
    <w:rsid w:val="00FF2303"/>
    <w:rsid w:val="00FF2F60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autoSpaceDE w:val="0"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ind w:left="1416"/>
      <w:jc w:val="both"/>
      <w:outlineLvl w:val="0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sz w:val="40"/>
      <w:szCs w:val="4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1z0">
    <w:name w:val="WW8Num11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2z0">
    <w:name w:val="WW8Num12z0"/>
    <w:rPr>
      <w:b/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Times New Roman" w:hAnsi="Times New Roman" w:cs="Times New Roman"/>
      <w:sz w:val="20"/>
      <w:szCs w:val="20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St1z0">
    <w:name w:val="WW8NumSt1z0"/>
    <w:rPr>
      <w:rFonts w:ascii="Symbol" w:hAnsi="Symbol" w:cs="Times New Roman"/>
      <w:b w:val="0"/>
      <w:i w:val="0"/>
      <w:sz w:val="20"/>
      <w:szCs w:val="20"/>
    </w:rPr>
  </w:style>
  <w:style w:type="character" w:customStyle="1" w:styleId="WW8NumSt3z0">
    <w:name w:val="WW8NumSt3z0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sz w:val="20"/>
      <w:szCs w:val="20"/>
      <w:u w:val="single"/>
    </w:rPr>
  </w:style>
  <w:style w:type="character" w:styleId="slostrnky">
    <w:name w:val="page number"/>
    <w:rPr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character" w:styleId="Odkaznavysvtlivky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Zkladntext">
    <w:name w:val="Body Text"/>
    <w:basedOn w:val="Normln"/>
    <w:pPr>
      <w:widowControl w:val="0"/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jc w:val="both"/>
    </w:pPr>
    <w:rPr>
      <w:b/>
      <w:bCs/>
      <w:sz w:val="24"/>
      <w:szCs w:val="24"/>
    </w:rPr>
  </w:style>
  <w:style w:type="paragraph" w:styleId="Textpoznpodarou">
    <w:name w:val="footnote text"/>
    <w:basedOn w:val="Normln"/>
    <w:semiHidden/>
    <w:pPr>
      <w:widowControl w:val="0"/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pPr>
      <w:jc w:val="both"/>
    </w:pPr>
    <w:rPr>
      <w:sz w:val="28"/>
      <w:szCs w:val="28"/>
    </w:r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H4">
    <w:name w:val="H4"/>
    <w:basedOn w:val="Normln"/>
    <w:next w:val="Normln"/>
    <w:pPr>
      <w:keepNext/>
      <w:spacing w:before="100" w:after="100"/>
    </w:pPr>
    <w:rPr>
      <w:b/>
      <w:bCs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Zkladntext21">
    <w:name w:val="Základní text 21"/>
    <w:basedOn w:val="Normln"/>
    <w:pPr>
      <w:autoSpaceDE/>
      <w:ind w:right="142"/>
    </w:pPr>
    <w:rPr>
      <w:sz w:val="22"/>
    </w:rPr>
  </w:style>
  <w:style w:type="paragraph" w:customStyle="1" w:styleId="Zkladntext210">
    <w:name w:val="Základní text 21"/>
    <w:basedOn w:val="Normln"/>
    <w:pPr>
      <w:spacing w:after="120" w:line="480" w:lineRule="auto"/>
    </w:pPr>
  </w:style>
  <w:style w:type="paragraph" w:customStyle="1" w:styleId="Styl1">
    <w:name w:val="Styl1"/>
    <w:basedOn w:val="Normln"/>
    <w:pPr>
      <w:tabs>
        <w:tab w:val="left" w:pos="432"/>
      </w:tabs>
      <w:spacing w:before="120"/>
      <w:ind w:left="432" w:hanging="432"/>
    </w:pPr>
    <w:rPr>
      <w:sz w:val="22"/>
      <w:szCs w:val="22"/>
    </w:r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Rozloendokumentu">
    <w:name w:val="Document Map"/>
    <w:basedOn w:val="Normln"/>
    <w:semiHidden/>
    <w:rsid w:val="00CD307D"/>
    <w:pPr>
      <w:shd w:val="clear" w:color="auto" w:fill="000080"/>
    </w:pPr>
    <w:rPr>
      <w:rFonts w:ascii="Tahoma" w:hAnsi="Tahoma" w:cs="Tahoma"/>
    </w:rPr>
  </w:style>
  <w:style w:type="paragraph" w:customStyle="1" w:styleId="Char4CharCharCharCharCharCharCharCharCharChar">
    <w:name w:val="Char4 Char Char Char Char Char Char Char Char Char Char"/>
    <w:basedOn w:val="Normln"/>
    <w:rsid w:val="00D83387"/>
    <w:pPr>
      <w:suppressAutoHyphens w:val="0"/>
      <w:autoSpaceDE/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semiHidden/>
    <w:rsid w:val="009967E1"/>
    <w:rPr>
      <w:sz w:val="16"/>
      <w:szCs w:val="16"/>
    </w:rPr>
  </w:style>
  <w:style w:type="paragraph" w:styleId="Textkomente">
    <w:name w:val="annotation text"/>
    <w:basedOn w:val="Normln"/>
    <w:semiHidden/>
    <w:rsid w:val="009967E1"/>
  </w:style>
  <w:style w:type="paragraph" w:styleId="Pedmtkomente">
    <w:name w:val="annotation subject"/>
    <w:basedOn w:val="Textkomente"/>
    <w:next w:val="Textkomente"/>
    <w:semiHidden/>
    <w:rsid w:val="009967E1"/>
    <w:rPr>
      <w:b/>
      <w:bCs/>
    </w:rPr>
  </w:style>
  <w:style w:type="paragraph" w:styleId="Zkladntextodsazen3">
    <w:name w:val="Body Text Indent 3"/>
    <w:basedOn w:val="Normln"/>
    <w:rsid w:val="002922D1"/>
    <w:pPr>
      <w:suppressAutoHyphens w:val="0"/>
      <w:autoSpaceDN w:val="0"/>
      <w:spacing w:after="120"/>
      <w:ind w:left="283"/>
    </w:pPr>
    <w:rPr>
      <w:sz w:val="16"/>
      <w:szCs w:val="16"/>
      <w:lang w:eastAsia="cs-CZ"/>
    </w:rPr>
  </w:style>
  <w:style w:type="character" w:styleId="Sledovanodkaz">
    <w:name w:val="FollowedHyperlink"/>
    <w:rsid w:val="00CC13A2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971028"/>
    <w:rPr>
      <w:lang w:eastAsia="ar-SA"/>
    </w:rPr>
  </w:style>
  <w:style w:type="paragraph" w:styleId="Textvysvtlivek">
    <w:name w:val="endnote text"/>
    <w:basedOn w:val="Normln"/>
    <w:link w:val="TextvysvtlivekChar"/>
    <w:rsid w:val="00BE1F11"/>
  </w:style>
  <w:style w:type="character" w:customStyle="1" w:styleId="TextvysvtlivekChar">
    <w:name w:val="Text vysvětlivek Char"/>
    <w:basedOn w:val="Standardnpsmoodstavce"/>
    <w:link w:val="Textvysvtlivek"/>
    <w:rsid w:val="00BE1F11"/>
    <w:rPr>
      <w:lang w:eastAsia="ar-SA"/>
    </w:rPr>
  </w:style>
  <w:style w:type="paragraph" w:styleId="Odstavecseseznamem">
    <w:name w:val="List Paragraph"/>
    <w:basedOn w:val="Normln"/>
    <w:uiPriority w:val="34"/>
    <w:qFormat/>
    <w:rsid w:val="002B7B33"/>
    <w:pPr>
      <w:ind w:left="720"/>
      <w:contextualSpacing/>
    </w:pPr>
  </w:style>
  <w:style w:type="paragraph" w:customStyle="1" w:styleId="Default">
    <w:name w:val="Default"/>
    <w:rsid w:val="00AF47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isk.nkp.cz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mkcr.cz/oblast-knihoven-532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visk.nkp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etra.miturova@mkcr.cz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vit.richter@nkp.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ortal.gov.cz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etra.miturova@mkcr.cz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9ABC-F8E5-484C-B553-6B6E245DB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3387</Words>
  <Characters>19987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knihovna ČR</Company>
  <LinksUpToDate>false</LinksUpToDate>
  <CharactersWithSpaces>23328</CharactersWithSpaces>
  <SharedDoc>false</SharedDoc>
  <HLinks>
    <vt:vector size="48" baseType="variant">
      <vt:variant>
        <vt:i4>4128886</vt:i4>
      </vt:variant>
      <vt:variant>
        <vt:i4>21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6553607</vt:i4>
      </vt:variant>
      <vt:variant>
        <vt:i4>18</vt:i4>
      </vt:variant>
      <vt:variant>
        <vt:i4>0</vt:i4>
      </vt:variant>
      <vt:variant>
        <vt:i4>5</vt:i4>
      </vt:variant>
      <vt:variant>
        <vt:lpwstr>mailto:roman.giebisch@nkp.cz</vt:lpwstr>
      </vt:variant>
      <vt:variant>
        <vt:lpwstr/>
      </vt:variant>
      <vt:variant>
        <vt:i4>2097217</vt:i4>
      </vt:variant>
      <vt:variant>
        <vt:i4>15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4128886</vt:i4>
      </vt:variant>
      <vt:variant>
        <vt:i4>12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  <vt:variant>
        <vt:i4>7143464</vt:i4>
      </vt:variant>
      <vt:variant>
        <vt:i4>9</vt:i4>
      </vt:variant>
      <vt:variant>
        <vt:i4>0</vt:i4>
      </vt:variant>
      <vt:variant>
        <vt:i4>5</vt:i4>
      </vt:variant>
      <vt:variant>
        <vt:lpwstr>http://www.mkcr.cz/literatura-a-knihovny/granty-a-programy/default.htm</vt:lpwstr>
      </vt:variant>
      <vt:variant>
        <vt:lpwstr/>
      </vt:variant>
      <vt:variant>
        <vt:i4>2097217</vt:i4>
      </vt:variant>
      <vt:variant>
        <vt:i4>6</vt:i4>
      </vt:variant>
      <vt:variant>
        <vt:i4>0</vt:i4>
      </vt:variant>
      <vt:variant>
        <vt:i4>5</vt:i4>
      </vt:variant>
      <vt:variant>
        <vt:lpwstr>mailto:petra.miturova@mkcr.cz</vt:lpwstr>
      </vt:variant>
      <vt:variant>
        <vt:lpwstr/>
      </vt:variant>
      <vt:variant>
        <vt:i4>1507420</vt:i4>
      </vt:variant>
      <vt:variant>
        <vt:i4>3</vt:i4>
      </vt:variant>
      <vt:variant>
        <vt:i4>0</vt:i4>
      </vt:variant>
      <vt:variant>
        <vt:i4>5</vt:i4>
      </vt:variant>
      <vt:variant>
        <vt:lpwstr>http://www.mkcr.cz/scripts/detail.php?id=444</vt:lpwstr>
      </vt:variant>
      <vt:variant>
        <vt:lpwstr/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http://portal.gov.cz/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Miturová</dc:creator>
  <cp:lastModifiedBy>Miturová Petra</cp:lastModifiedBy>
  <cp:revision>6</cp:revision>
  <cp:lastPrinted>2019-09-27T16:02:00Z</cp:lastPrinted>
  <dcterms:created xsi:type="dcterms:W3CDTF">2021-07-26T12:07:00Z</dcterms:created>
  <dcterms:modified xsi:type="dcterms:W3CDTF">2021-07-27T09:16:00Z</dcterms:modified>
</cp:coreProperties>
</file>