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543C0" w:rsidRDefault="005543C0" w:rsidP="005543C0">
      <w:pPr>
        <w:jc w:val="center"/>
        <w:rPr>
          <w:b/>
          <w:noProof/>
          <w:sz w:val="28"/>
          <w:szCs w:val="28"/>
        </w:rPr>
      </w:pPr>
    </w:p>
    <w:p w:rsidR="005543C0" w:rsidRDefault="005066C7" w:rsidP="005543C0">
      <w:pPr>
        <w:framePr w:hSpace="141" w:wrap="auto" w:vAnchor="text" w:hAnchor="page" w:x="4891" w:y="-305" w:anchorLock="1"/>
        <w:jc w:val="center"/>
        <w:rPr>
          <w:noProof/>
        </w:rPr>
      </w:pPr>
      <w:r>
        <w:rPr>
          <w:noProof/>
          <w:lang w:eastAsia="cs-CZ"/>
        </w:rPr>
        <w:drawing>
          <wp:inline distT="0" distB="0" distL="0" distR="0">
            <wp:extent cx="2113280" cy="822325"/>
            <wp:effectExtent l="0" t="0" r="0" b="0"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280" cy="82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43C0" w:rsidRDefault="005543C0" w:rsidP="005543C0">
      <w:pPr>
        <w:jc w:val="center"/>
        <w:rPr>
          <w:sz w:val="28"/>
          <w:szCs w:val="28"/>
        </w:rPr>
      </w:pPr>
    </w:p>
    <w:p w:rsidR="005543C0" w:rsidRDefault="005543C0">
      <w:pPr>
        <w:jc w:val="center"/>
        <w:rPr>
          <w:b/>
          <w:sz w:val="28"/>
          <w:szCs w:val="28"/>
        </w:rPr>
      </w:pPr>
    </w:p>
    <w:p w:rsidR="005543C0" w:rsidRDefault="005543C0">
      <w:pPr>
        <w:jc w:val="center"/>
        <w:rPr>
          <w:b/>
          <w:sz w:val="28"/>
          <w:szCs w:val="28"/>
        </w:rPr>
      </w:pPr>
    </w:p>
    <w:p w:rsidR="005543C0" w:rsidRDefault="005543C0">
      <w:pPr>
        <w:jc w:val="center"/>
        <w:rPr>
          <w:b/>
          <w:sz w:val="28"/>
          <w:szCs w:val="28"/>
        </w:rPr>
      </w:pPr>
    </w:p>
    <w:p w:rsidR="005543C0" w:rsidRDefault="005543C0">
      <w:pPr>
        <w:jc w:val="center"/>
        <w:rPr>
          <w:b/>
          <w:sz w:val="28"/>
          <w:szCs w:val="28"/>
        </w:rPr>
      </w:pPr>
    </w:p>
    <w:p w:rsidR="00ED6CFE" w:rsidRDefault="00ED6CFE">
      <w:pPr>
        <w:jc w:val="center"/>
        <w:rPr>
          <w:rFonts w:ascii="Arial" w:hAnsi="Arial"/>
          <w:i/>
          <w:sz w:val="40"/>
          <w:szCs w:val="40"/>
        </w:rPr>
      </w:pPr>
      <w:r>
        <w:rPr>
          <w:rFonts w:ascii="Arial" w:hAnsi="Arial"/>
          <w:i/>
          <w:sz w:val="40"/>
          <w:szCs w:val="40"/>
        </w:rPr>
        <w:t>Ministerstvo kultury</w:t>
      </w:r>
    </w:p>
    <w:p w:rsidR="00ED6CFE" w:rsidRPr="00577021" w:rsidRDefault="0094593A">
      <w:pPr>
        <w:jc w:val="center"/>
        <w:rPr>
          <w:rFonts w:ascii="Arial" w:hAnsi="Arial"/>
          <w:i/>
          <w:sz w:val="40"/>
          <w:szCs w:val="40"/>
        </w:rPr>
      </w:pPr>
      <w:r>
        <w:rPr>
          <w:rFonts w:ascii="Arial" w:hAnsi="Arial"/>
          <w:i/>
          <w:sz w:val="40"/>
          <w:szCs w:val="40"/>
        </w:rPr>
        <w:t>Odbor umění,</w:t>
      </w:r>
      <w:r w:rsidR="006752DD" w:rsidRPr="00577021">
        <w:rPr>
          <w:rFonts w:ascii="Arial" w:hAnsi="Arial"/>
          <w:i/>
          <w:sz w:val="40"/>
          <w:szCs w:val="40"/>
        </w:rPr>
        <w:t xml:space="preserve"> literatury a knihoven</w:t>
      </w:r>
    </w:p>
    <w:p w:rsidR="00ED6CFE" w:rsidRDefault="00ED6CFE">
      <w:pPr>
        <w:jc w:val="center"/>
        <w:rPr>
          <w:rFonts w:ascii="Arial" w:hAnsi="Arial"/>
          <w:sz w:val="32"/>
        </w:rPr>
      </w:pPr>
    </w:p>
    <w:p w:rsidR="00AA0120" w:rsidRPr="00AA0120" w:rsidRDefault="00ED6CFE" w:rsidP="00AA0120">
      <w:pPr>
        <w:pStyle w:val="BodyText22"/>
        <w:jc w:val="both"/>
        <w:rPr>
          <w:rFonts w:ascii="Arial" w:hAnsi="Arial" w:cs="Arial"/>
          <w:sz w:val="24"/>
          <w:szCs w:val="24"/>
        </w:rPr>
      </w:pPr>
      <w:r w:rsidRPr="00BC24BE">
        <w:rPr>
          <w:rFonts w:ascii="Arial" w:hAnsi="Arial"/>
          <w:sz w:val="24"/>
          <w:szCs w:val="24"/>
        </w:rPr>
        <w:t xml:space="preserve">v souladu se zákonem č. 218/2000 Sb., o rozpočtových pravidlech a o změně některých souvisejících zákonů (rozpočtová pravidla), ve znění pozdějších předpisů, nařízením vlády č. 288/2002 Sb., kterým se stanoví pravidla poskytování dotací </w:t>
      </w:r>
      <w:r w:rsidRPr="00BC24BE">
        <w:rPr>
          <w:rFonts w:ascii="Arial" w:hAnsi="Arial" w:cs="Arial"/>
          <w:sz w:val="24"/>
          <w:szCs w:val="24"/>
        </w:rPr>
        <w:t xml:space="preserve">na podporu knihoven, ve </w:t>
      </w:r>
      <w:r w:rsidRPr="004D363F">
        <w:rPr>
          <w:rFonts w:ascii="Arial" w:hAnsi="Arial" w:cs="Arial"/>
          <w:sz w:val="24"/>
          <w:szCs w:val="24"/>
        </w:rPr>
        <w:t xml:space="preserve">znění pozdějších předpisů, </w:t>
      </w:r>
      <w:r w:rsidR="008663A4" w:rsidRPr="004D363F">
        <w:rPr>
          <w:rFonts w:ascii="Arial" w:hAnsi="Arial" w:cs="Arial"/>
          <w:sz w:val="24"/>
          <w:szCs w:val="24"/>
        </w:rPr>
        <w:t>s</w:t>
      </w:r>
      <w:r w:rsidR="00AA0120">
        <w:rPr>
          <w:rFonts w:ascii="Arial" w:hAnsi="Arial" w:cs="Arial"/>
          <w:sz w:val="24"/>
          <w:szCs w:val="24"/>
        </w:rPr>
        <w:t> </w:t>
      </w:r>
      <w:r w:rsidR="008663A4" w:rsidRPr="004D363F">
        <w:rPr>
          <w:rFonts w:ascii="Arial" w:hAnsi="Arial" w:cs="Arial"/>
          <w:sz w:val="24"/>
          <w:szCs w:val="24"/>
        </w:rPr>
        <w:t>přihlédnutím</w:t>
      </w:r>
      <w:r w:rsidR="00AA0120">
        <w:rPr>
          <w:rFonts w:ascii="Arial" w:hAnsi="Arial" w:cs="Arial"/>
          <w:sz w:val="24"/>
          <w:szCs w:val="24"/>
        </w:rPr>
        <w:t xml:space="preserve"> k </w:t>
      </w:r>
      <w:r w:rsidR="00AA0120" w:rsidRPr="00AA0120">
        <w:rPr>
          <w:rFonts w:ascii="Arial" w:hAnsi="Arial" w:cs="Arial"/>
          <w:bCs/>
          <w:sz w:val="24"/>
          <w:szCs w:val="24"/>
          <w:lang w:eastAsia="cs-CZ"/>
        </w:rPr>
        <w:t>Zásadám vlády pro poskytování dotací ze státního rozpočtu České republiky nestátním neziskovým organizacím ústředními orgány státní správy</w:t>
      </w:r>
      <w:r w:rsidR="00AA0120" w:rsidRPr="00147089">
        <w:rPr>
          <w:rFonts w:ascii="Arial" w:hAnsi="Arial" w:cs="Arial"/>
          <w:bCs/>
          <w:sz w:val="24"/>
          <w:szCs w:val="24"/>
          <w:lang w:eastAsia="cs-CZ"/>
        </w:rPr>
        <w:t>, schváleným</w:t>
      </w:r>
      <w:r w:rsidR="0018747F" w:rsidRPr="00147089">
        <w:rPr>
          <w:rFonts w:ascii="Arial" w:hAnsi="Arial" w:cs="Arial"/>
          <w:bCs/>
          <w:sz w:val="24"/>
          <w:szCs w:val="24"/>
          <w:lang w:eastAsia="cs-CZ"/>
        </w:rPr>
        <w:t>i</w:t>
      </w:r>
      <w:r w:rsidR="00AA0120" w:rsidRPr="00AA0120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 w:rsidR="00010B5A">
        <w:rPr>
          <w:rFonts w:ascii="Arial" w:hAnsi="Arial" w:cs="Arial"/>
          <w:sz w:val="24"/>
          <w:szCs w:val="24"/>
          <w:lang w:eastAsia="cs-CZ"/>
        </w:rPr>
        <w:t>usnesením vlády ze dne 1. 2.</w:t>
      </w:r>
      <w:r w:rsidR="00AA0120" w:rsidRPr="00AA0120">
        <w:rPr>
          <w:rFonts w:ascii="Arial" w:hAnsi="Arial" w:cs="Arial"/>
          <w:sz w:val="24"/>
          <w:szCs w:val="24"/>
          <w:lang w:eastAsia="cs-CZ"/>
        </w:rPr>
        <w:t xml:space="preserve"> 2010 č. 92,</w:t>
      </w:r>
      <w:r w:rsidR="00AA0120" w:rsidRPr="00AA0120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 w:rsidR="00AA0120" w:rsidRPr="00AA0120">
        <w:rPr>
          <w:rFonts w:ascii="Arial" w:hAnsi="Arial" w:cs="Arial"/>
          <w:sz w:val="24"/>
          <w:szCs w:val="24"/>
          <w:lang w:eastAsia="cs-CZ"/>
        </w:rPr>
        <w:t xml:space="preserve">ve znění usnesení vlády ze dne 19. </w:t>
      </w:r>
      <w:r w:rsidR="00010B5A">
        <w:rPr>
          <w:rFonts w:ascii="Arial" w:hAnsi="Arial" w:cs="Arial"/>
          <w:sz w:val="24"/>
          <w:szCs w:val="24"/>
          <w:lang w:eastAsia="cs-CZ"/>
        </w:rPr>
        <w:t>6.</w:t>
      </w:r>
      <w:r w:rsidR="00AA0120" w:rsidRPr="00AA0120">
        <w:rPr>
          <w:rFonts w:ascii="Arial" w:hAnsi="Arial" w:cs="Arial"/>
          <w:sz w:val="24"/>
          <w:szCs w:val="24"/>
          <w:lang w:eastAsia="cs-CZ"/>
        </w:rPr>
        <w:t xml:space="preserve"> 2013 č. 479</w:t>
      </w:r>
    </w:p>
    <w:p w:rsidR="00ED6CFE" w:rsidRPr="00577021" w:rsidRDefault="002F21D0">
      <w:pPr>
        <w:jc w:val="center"/>
        <w:rPr>
          <w:rFonts w:ascii="Arial" w:hAnsi="Arial"/>
          <w:i/>
          <w:sz w:val="32"/>
        </w:rPr>
      </w:pPr>
      <w:r w:rsidRPr="00577021">
        <w:rPr>
          <w:rFonts w:ascii="Arial" w:hAnsi="Arial"/>
          <w:i/>
          <w:sz w:val="32"/>
        </w:rPr>
        <w:t>vyhlašuje pro rok</w:t>
      </w:r>
      <w:r w:rsidR="00010B5A">
        <w:rPr>
          <w:rFonts w:ascii="Arial" w:hAnsi="Arial"/>
          <w:i/>
          <w:sz w:val="32"/>
        </w:rPr>
        <w:t xml:space="preserve"> 2014</w:t>
      </w:r>
    </w:p>
    <w:p w:rsidR="00ED6CFE" w:rsidRDefault="00ED6CFE">
      <w:pPr>
        <w:jc w:val="center"/>
        <w:rPr>
          <w:rFonts w:ascii="Arial" w:hAnsi="Arial"/>
          <w:sz w:val="32"/>
        </w:rPr>
      </w:pPr>
    </w:p>
    <w:p w:rsidR="00E8332C" w:rsidRDefault="00E8332C">
      <w:pPr>
        <w:jc w:val="center"/>
        <w:rPr>
          <w:rFonts w:ascii="Arial" w:hAnsi="Arial"/>
          <w:sz w:val="32"/>
        </w:rPr>
      </w:pPr>
      <w:r>
        <w:rPr>
          <w:rFonts w:ascii="Arial" w:hAnsi="Arial"/>
          <w:sz w:val="32"/>
        </w:rPr>
        <w:t>2. kolo</w:t>
      </w:r>
    </w:p>
    <w:p w:rsidR="00ED6CFE" w:rsidRDefault="00ED6CFE">
      <w:pPr>
        <w:jc w:val="center"/>
        <w:rPr>
          <w:rFonts w:ascii="Arial" w:hAnsi="Arial"/>
          <w:sz w:val="32"/>
        </w:rPr>
      </w:pPr>
      <w:r>
        <w:rPr>
          <w:rFonts w:ascii="Arial" w:hAnsi="Arial"/>
          <w:sz w:val="32"/>
        </w:rPr>
        <w:t>výběrové</w:t>
      </w:r>
      <w:r w:rsidR="00E8332C">
        <w:rPr>
          <w:rFonts w:ascii="Arial" w:hAnsi="Arial"/>
          <w:sz w:val="32"/>
        </w:rPr>
        <w:t>ho</w:t>
      </w:r>
      <w:r>
        <w:rPr>
          <w:rFonts w:ascii="Arial" w:hAnsi="Arial"/>
          <w:sz w:val="32"/>
        </w:rPr>
        <w:t xml:space="preserve"> dotační</w:t>
      </w:r>
      <w:r w:rsidR="00E8332C">
        <w:rPr>
          <w:rFonts w:ascii="Arial" w:hAnsi="Arial"/>
          <w:sz w:val="32"/>
        </w:rPr>
        <w:t>ho</w:t>
      </w:r>
      <w:r>
        <w:rPr>
          <w:rFonts w:ascii="Arial" w:hAnsi="Arial"/>
          <w:sz w:val="32"/>
        </w:rPr>
        <w:t xml:space="preserve"> řízení</w:t>
      </w:r>
    </w:p>
    <w:p w:rsidR="00ED6CFE" w:rsidRDefault="00ED6CFE">
      <w:pPr>
        <w:jc w:val="center"/>
        <w:rPr>
          <w:rFonts w:ascii="Arial" w:hAnsi="Arial"/>
          <w:i/>
          <w:sz w:val="32"/>
        </w:rPr>
      </w:pPr>
    </w:p>
    <w:p w:rsidR="00ED6CFE" w:rsidRDefault="00ED6CFE">
      <w:pPr>
        <w:jc w:val="center"/>
        <w:rPr>
          <w:rFonts w:ascii="Arial" w:hAnsi="Arial"/>
          <w:b/>
          <w:sz w:val="40"/>
        </w:rPr>
      </w:pPr>
      <w:r>
        <w:rPr>
          <w:rFonts w:ascii="Arial" w:hAnsi="Arial"/>
          <w:b/>
          <w:sz w:val="40"/>
        </w:rPr>
        <w:t>VEŘEJNÉ INFORMAČNÍ SLUŽBY KNIHOVEN</w:t>
      </w:r>
    </w:p>
    <w:p w:rsidR="00D86465" w:rsidRDefault="00D86465" w:rsidP="00D86465">
      <w:pPr>
        <w:jc w:val="center"/>
        <w:rPr>
          <w:rFonts w:ascii="Arial" w:hAnsi="Arial"/>
          <w:b/>
          <w:sz w:val="24"/>
        </w:rPr>
      </w:pPr>
    </w:p>
    <w:p w:rsidR="00D86465" w:rsidRDefault="002D16F3" w:rsidP="00D86465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PODPROGRAM Č. 8</w:t>
      </w:r>
    </w:p>
    <w:p w:rsidR="002D16F3" w:rsidRDefault="002D16F3" w:rsidP="002D16F3">
      <w:pPr>
        <w:shd w:val="clear" w:color="auto" w:fill="D8D8D8"/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Informační zdroje</w:t>
      </w:r>
    </w:p>
    <w:p w:rsidR="002D16F3" w:rsidRDefault="002D16F3" w:rsidP="002D16F3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B. Zpřístupnění informačních zdrojů prostřednictvím</w:t>
      </w:r>
    </w:p>
    <w:p w:rsidR="002D16F3" w:rsidRDefault="002D16F3" w:rsidP="002D16F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2648B">
        <w:rPr>
          <w:rFonts w:ascii="Arial" w:hAnsi="Arial" w:cs="Arial"/>
          <w:b/>
          <w:bCs/>
          <w:sz w:val="28"/>
          <w:szCs w:val="28"/>
        </w:rPr>
        <w:t>Jednotné informační brány</w:t>
      </w:r>
      <w:r>
        <w:rPr>
          <w:rFonts w:ascii="Arial" w:hAnsi="Arial" w:cs="Arial"/>
          <w:b/>
          <w:bCs/>
          <w:sz w:val="28"/>
          <w:szCs w:val="28"/>
        </w:rPr>
        <w:t>,</w:t>
      </w:r>
      <w:r w:rsidRPr="0052648B">
        <w:rPr>
          <w:rFonts w:ascii="Arial" w:hAnsi="Arial" w:cs="Arial"/>
          <w:b/>
          <w:bCs/>
          <w:sz w:val="28"/>
          <w:szCs w:val="28"/>
        </w:rPr>
        <w:t xml:space="preserve"> oborových informačních bran</w:t>
      </w:r>
      <w:r>
        <w:rPr>
          <w:rFonts w:ascii="Arial" w:hAnsi="Arial" w:cs="Arial"/>
          <w:b/>
          <w:bCs/>
          <w:sz w:val="28"/>
          <w:szCs w:val="28"/>
        </w:rPr>
        <w:t xml:space="preserve"> a Centrálního portálu knihoven</w:t>
      </w:r>
    </w:p>
    <w:p w:rsidR="00ED6CFE" w:rsidRPr="00BD3806" w:rsidRDefault="00ED6CFE">
      <w:pPr>
        <w:jc w:val="center"/>
        <w:rPr>
          <w:rFonts w:ascii="Arial" w:hAnsi="Arial"/>
          <w:sz w:val="28"/>
          <w:szCs w:val="28"/>
        </w:rPr>
      </w:pPr>
    </w:p>
    <w:p w:rsidR="00ED6CFE" w:rsidRDefault="00ED6CFE">
      <w:pPr>
        <w:jc w:val="center"/>
        <w:rPr>
          <w:rFonts w:ascii="Arial" w:hAnsi="Arial"/>
          <w:sz w:val="32"/>
        </w:rPr>
      </w:pPr>
      <w:r>
        <w:rPr>
          <w:rFonts w:ascii="Arial" w:hAnsi="Arial"/>
          <w:sz w:val="32"/>
        </w:rPr>
        <w:t>na poskytnutí dotací pro</w:t>
      </w:r>
    </w:p>
    <w:p w:rsidR="00ED6CFE" w:rsidRPr="00BD3806" w:rsidRDefault="00ED6CFE">
      <w:pPr>
        <w:jc w:val="center"/>
        <w:rPr>
          <w:rFonts w:ascii="Arial" w:hAnsi="Arial"/>
          <w:sz w:val="28"/>
          <w:szCs w:val="28"/>
        </w:rPr>
      </w:pPr>
    </w:p>
    <w:p w:rsidR="00ED6CFE" w:rsidRDefault="00ED6CFE">
      <w:pPr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provozovatele knihoven evidovaných </w:t>
      </w:r>
      <w:r w:rsidR="0024096F">
        <w:rPr>
          <w:rFonts w:ascii="Arial" w:hAnsi="Arial"/>
          <w:sz w:val="28"/>
        </w:rPr>
        <w:t>po</w:t>
      </w:r>
      <w:r>
        <w:rPr>
          <w:rFonts w:ascii="Arial" w:hAnsi="Arial"/>
          <w:sz w:val="28"/>
        </w:rPr>
        <w:t>dle zákona č. 257/2001 Sb.,</w:t>
      </w:r>
      <w:r>
        <w:rPr>
          <w:rFonts w:ascii="Arial" w:hAnsi="Arial"/>
          <w:sz w:val="28"/>
        </w:rPr>
        <w:br/>
        <w:t>o knihovnách a podmínkách provozování veřejných knihovnických</w:t>
      </w:r>
      <w:r>
        <w:rPr>
          <w:rFonts w:ascii="Arial" w:hAnsi="Arial"/>
          <w:sz w:val="28"/>
        </w:rPr>
        <w:br/>
        <w:t>a informačních služeb (knihovní zákon), ve znění pozdějších předpisů,</w:t>
      </w:r>
    </w:p>
    <w:p w:rsidR="00ED6CFE" w:rsidRDefault="00ED6CFE">
      <w:pPr>
        <w:jc w:val="center"/>
        <w:rPr>
          <w:rFonts w:ascii="Arial" w:hAnsi="Arial"/>
          <w:sz w:val="28"/>
        </w:rPr>
      </w:pPr>
    </w:p>
    <w:p w:rsidR="00BD4F78" w:rsidRDefault="00ED6CFE" w:rsidP="00C002B0">
      <w:pPr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dále pro občanská sdružení dle zákona č. 83/1990 Sb., o sdružování občanů, ve znění pozdějších </w:t>
      </w:r>
      <w:r w:rsidRPr="0065072F">
        <w:rPr>
          <w:rFonts w:ascii="Arial" w:hAnsi="Arial"/>
          <w:sz w:val="28"/>
        </w:rPr>
        <w:t xml:space="preserve">předpisů, </w:t>
      </w:r>
      <w:r w:rsidR="006A6CB0" w:rsidRPr="0065072F">
        <w:rPr>
          <w:rFonts w:ascii="Arial" w:hAnsi="Arial"/>
          <w:sz w:val="28"/>
        </w:rPr>
        <w:t>a</w:t>
      </w:r>
      <w:r w:rsidR="00560F9C">
        <w:rPr>
          <w:rFonts w:ascii="Arial" w:hAnsi="Arial"/>
          <w:sz w:val="28"/>
        </w:rPr>
        <w:t xml:space="preserve"> pro spolky a</w:t>
      </w:r>
      <w:r w:rsidR="006A6CB0" w:rsidRPr="0065072F">
        <w:rPr>
          <w:rFonts w:ascii="Arial" w:hAnsi="Arial"/>
          <w:sz w:val="28"/>
        </w:rPr>
        <w:t xml:space="preserve"> zájmová sdružení právnických osob </w:t>
      </w:r>
      <w:r w:rsidR="00560F9C">
        <w:rPr>
          <w:rFonts w:ascii="Arial" w:hAnsi="Arial"/>
          <w:sz w:val="28"/>
        </w:rPr>
        <w:t>podle zákona č. 89/2012</w:t>
      </w:r>
      <w:r w:rsidR="006A6CB0" w:rsidRPr="0065072F">
        <w:rPr>
          <w:rFonts w:ascii="Arial" w:hAnsi="Arial"/>
          <w:sz w:val="28"/>
        </w:rPr>
        <w:t xml:space="preserve"> Sb., občanský zákon</w:t>
      </w:r>
      <w:r w:rsidR="00560F9C">
        <w:rPr>
          <w:rFonts w:ascii="Arial" w:hAnsi="Arial"/>
          <w:sz w:val="28"/>
        </w:rPr>
        <w:t>ík</w:t>
      </w:r>
      <w:r w:rsidR="006A6CB0" w:rsidRPr="0065072F">
        <w:rPr>
          <w:rFonts w:ascii="Arial" w:hAnsi="Arial"/>
          <w:sz w:val="28"/>
        </w:rPr>
        <w:t>, jejichž hlavním účelem je knihovnická a informační činnost</w:t>
      </w:r>
      <w:r w:rsidR="00C002B0">
        <w:rPr>
          <w:rFonts w:ascii="Arial" w:hAnsi="Arial"/>
          <w:sz w:val="28"/>
        </w:rPr>
        <w:t xml:space="preserve"> </w:t>
      </w:r>
      <w:r w:rsidR="006A6CB0" w:rsidRPr="0065072F">
        <w:rPr>
          <w:rFonts w:ascii="Arial" w:hAnsi="Arial"/>
          <w:sz w:val="28"/>
        </w:rPr>
        <w:t>či</w:t>
      </w:r>
      <w:r w:rsidR="006A6CB0">
        <w:rPr>
          <w:rFonts w:ascii="Arial" w:hAnsi="Arial"/>
          <w:sz w:val="28"/>
        </w:rPr>
        <w:t xml:space="preserve"> jejich podpora</w:t>
      </w:r>
    </w:p>
    <w:p w:rsidR="00ED6CFE" w:rsidRDefault="00ED6CFE" w:rsidP="009E7B7D">
      <w:pPr>
        <w:rPr>
          <w:rFonts w:ascii="Arial" w:hAnsi="Arial"/>
          <w:sz w:val="28"/>
        </w:rPr>
      </w:pPr>
      <w:r>
        <w:br w:type="page"/>
      </w:r>
      <w:r w:rsidR="00891CEB" w:rsidRPr="004C253D">
        <w:rPr>
          <w:b/>
          <w:sz w:val="28"/>
        </w:rPr>
        <w:lastRenderedPageBreak/>
        <w:t>ZÁKLADNÍ CÍLE PODPROGRAMU VISK 8/B:</w:t>
      </w:r>
    </w:p>
    <w:p w:rsidR="00891CEB" w:rsidRPr="004C253D" w:rsidRDefault="00891CEB" w:rsidP="00891CEB">
      <w:pPr>
        <w:pStyle w:val="Zkladntext"/>
      </w:pPr>
    </w:p>
    <w:p w:rsidR="00891CEB" w:rsidRPr="004C253D" w:rsidRDefault="00891CEB" w:rsidP="00891CEB">
      <w:pPr>
        <w:pStyle w:val="Zkladntext"/>
      </w:pPr>
      <w:r w:rsidRPr="004C253D">
        <w:t xml:space="preserve">V souladu </w:t>
      </w:r>
      <w:r w:rsidRPr="004C253D">
        <w:rPr>
          <w:iCs/>
        </w:rPr>
        <w:t xml:space="preserve">s Koncepcí rozvoje knihoven v České republice na léta 2011 až 2015 je </w:t>
      </w:r>
      <w:r w:rsidRPr="004C253D">
        <w:t xml:space="preserve">základním cílem podprogramu VISK 8 </w:t>
      </w:r>
      <w:r w:rsidRPr="004C253D">
        <w:rPr>
          <w:i/>
          <w:iCs/>
        </w:rPr>
        <w:t xml:space="preserve">(Linie B: Zpřístupnění informačních zdrojů prostřednictvím Jednotné informační brány, oborových informačních bran a Centrálního portálu knihoven) </w:t>
      </w:r>
      <w:r w:rsidRPr="004C253D">
        <w:t xml:space="preserve">zajistit jednoduché a komplexní zpřístupnění a propagaci informačních zdrojů prostřednictvím Centrálního portálu </w:t>
      </w:r>
      <w:r w:rsidR="002B5071" w:rsidRPr="004C253D">
        <w:t xml:space="preserve">českých </w:t>
      </w:r>
      <w:r w:rsidRPr="004C253D">
        <w:t>knihoven (dále jen CPK).</w:t>
      </w:r>
    </w:p>
    <w:p w:rsidR="00891CEB" w:rsidRPr="004C253D" w:rsidRDefault="00891CEB" w:rsidP="00891CEB">
      <w:pPr>
        <w:pStyle w:val="Zkladntext"/>
      </w:pPr>
    </w:p>
    <w:p w:rsidR="00891CEB" w:rsidRPr="004C253D" w:rsidRDefault="00891CEB" w:rsidP="00891CEB">
      <w:pPr>
        <w:pStyle w:val="Zkladntext"/>
        <w:rPr>
          <w:b/>
          <w:bCs/>
        </w:rPr>
      </w:pPr>
      <w:r w:rsidRPr="004C253D">
        <w:rPr>
          <w:b/>
          <w:bCs/>
        </w:rPr>
        <w:t>Podmínky pro získání dotace:</w:t>
      </w:r>
    </w:p>
    <w:p w:rsidR="00891CEB" w:rsidRPr="004C253D" w:rsidRDefault="00891CEB" w:rsidP="00891CEB">
      <w:pPr>
        <w:pStyle w:val="Zkladntext"/>
        <w:numPr>
          <w:ilvl w:val="0"/>
          <w:numId w:val="7"/>
        </w:numPr>
      </w:pPr>
      <w:r w:rsidRPr="004C253D">
        <w:t xml:space="preserve">komplexní automatizace knihovnických procesů v kvalitním, stabilním systému s implementovanými a dostatečně odzkoušenými standardy (MARC 21 nebo UNIMARC, podpora katalogizace podle AACR2R, </w:t>
      </w:r>
      <w:proofErr w:type="spellStart"/>
      <w:r w:rsidRPr="004C253D">
        <w:t>OpenURL</w:t>
      </w:r>
      <w:proofErr w:type="spellEnd"/>
      <w:r w:rsidRPr="004C253D">
        <w:t>, DOI/PMID, RSS, UTF-8)</w:t>
      </w:r>
    </w:p>
    <w:p w:rsidR="00891CEB" w:rsidRPr="004C253D" w:rsidRDefault="00891CEB" w:rsidP="00891CEB">
      <w:pPr>
        <w:pStyle w:val="Zkladntext"/>
        <w:numPr>
          <w:ilvl w:val="0"/>
          <w:numId w:val="7"/>
        </w:numPr>
      </w:pPr>
      <w:r w:rsidRPr="004C253D">
        <w:t>existence katalogů, databází a digitálních knihoven zvláštního významu pro ostatní knihovny z pohledu funkcí (národní, ústřední odborné, krajské knihovny a městské knihovny krajských měst) nebo katalogů knihoven připravujících se na zapojení knihovny do CPK, pravidelné přispívání do Souborného katalogu ČR</w:t>
      </w:r>
    </w:p>
    <w:p w:rsidR="00891CEB" w:rsidRPr="004C253D" w:rsidRDefault="00891CEB" w:rsidP="00891CEB">
      <w:pPr>
        <w:pStyle w:val="Zkladntext"/>
        <w:numPr>
          <w:ilvl w:val="0"/>
          <w:numId w:val="7"/>
        </w:numPr>
      </w:pPr>
      <w:r w:rsidRPr="004C253D">
        <w:t>kvalitní internetové připojení zaručující trvalou a snadnou dostupnost nabízených zdrojů</w:t>
      </w:r>
    </w:p>
    <w:p w:rsidR="00891CEB" w:rsidRPr="004C253D" w:rsidRDefault="00891CEB" w:rsidP="00891CEB">
      <w:pPr>
        <w:pStyle w:val="Zkladntext"/>
        <w:numPr>
          <w:ilvl w:val="0"/>
          <w:numId w:val="7"/>
        </w:numPr>
      </w:pPr>
      <w:r w:rsidRPr="004C253D">
        <w:t>datová prostu</w:t>
      </w:r>
      <w:r w:rsidR="009B3553" w:rsidRPr="004C253D">
        <w:t>pnost a rychlost serveru umožňující</w:t>
      </w:r>
      <w:r w:rsidRPr="004C253D">
        <w:t xml:space="preserve"> </w:t>
      </w:r>
      <w:r w:rsidR="009B3553" w:rsidRPr="004C253D">
        <w:t xml:space="preserve">zodpovědět všechny dotazy </w:t>
      </w:r>
      <w:r w:rsidR="00DF2F23" w:rsidRPr="004C253D">
        <w:t>v průměru do 2 sekund</w:t>
      </w:r>
    </w:p>
    <w:p w:rsidR="00891CEB" w:rsidRPr="004C253D" w:rsidRDefault="00891CEB" w:rsidP="00891CEB">
      <w:pPr>
        <w:pStyle w:val="Zkladntext"/>
      </w:pPr>
    </w:p>
    <w:p w:rsidR="00CC7B84" w:rsidRDefault="00CC7B84" w:rsidP="00CC7B84">
      <w:pPr>
        <w:pStyle w:val="Zkladntext"/>
        <w:rPr>
          <w:b/>
        </w:rPr>
      </w:pPr>
      <w:r>
        <w:rPr>
          <w:b/>
        </w:rPr>
        <w:t>Hlavní priority pro 2. kolo vyhlašované v roce 2014</w:t>
      </w:r>
      <w:r w:rsidRPr="005214C2">
        <w:rPr>
          <w:b/>
        </w:rPr>
        <w:t xml:space="preserve"> jsou:</w:t>
      </w:r>
    </w:p>
    <w:p w:rsidR="00891CEB" w:rsidRPr="004C253D" w:rsidRDefault="00891CEB" w:rsidP="00891CEB">
      <w:pPr>
        <w:pStyle w:val="Zkladntext"/>
        <w:numPr>
          <w:ilvl w:val="0"/>
          <w:numId w:val="9"/>
        </w:numPr>
        <w:rPr>
          <w:b/>
          <w:i/>
          <w:iCs/>
        </w:rPr>
      </w:pPr>
      <w:r w:rsidRPr="004C253D">
        <w:rPr>
          <w:iCs/>
        </w:rPr>
        <w:t>příprava Centrálního portálu českých knihoven jako národního portálu v souladu s Koncepcí rozvoje knihoven v České republice na léta 2011 až 2015, včetně</w:t>
      </w:r>
      <w:r w:rsidR="00D15589" w:rsidRPr="004C253D">
        <w:rPr>
          <w:iCs/>
        </w:rPr>
        <w:t xml:space="preserve"> přípravy a testování potřebných standardů a komunikačních rozhraní,</w:t>
      </w:r>
      <w:r w:rsidRPr="004C253D">
        <w:rPr>
          <w:iCs/>
        </w:rPr>
        <w:t xml:space="preserve"> přípravy knihoven</w:t>
      </w:r>
      <w:r w:rsidR="002B5071" w:rsidRPr="004C253D">
        <w:rPr>
          <w:iCs/>
        </w:rPr>
        <w:t>,</w:t>
      </w:r>
      <w:r w:rsidRPr="004C253D">
        <w:rPr>
          <w:iCs/>
        </w:rPr>
        <w:t xml:space="preserve"> knihovních systémů </w:t>
      </w:r>
      <w:r w:rsidR="002B5071" w:rsidRPr="004C253D">
        <w:rPr>
          <w:iCs/>
        </w:rPr>
        <w:t xml:space="preserve">a dalších informačních zdrojů </w:t>
      </w:r>
      <w:r w:rsidRPr="004C253D">
        <w:rPr>
          <w:iCs/>
        </w:rPr>
        <w:t>na zapojení se do CPK,</w:t>
      </w:r>
    </w:p>
    <w:p w:rsidR="00891CEB" w:rsidRPr="004C253D" w:rsidRDefault="00891CEB" w:rsidP="00891CEB">
      <w:pPr>
        <w:pStyle w:val="Zkladntext"/>
        <w:numPr>
          <w:ilvl w:val="0"/>
          <w:numId w:val="9"/>
        </w:numPr>
        <w:suppressAutoHyphens w:val="0"/>
        <w:autoSpaceDN w:val="0"/>
        <w:rPr>
          <w:bCs/>
        </w:rPr>
      </w:pPr>
      <w:r w:rsidRPr="004C253D">
        <w:rPr>
          <w:bCs/>
        </w:rPr>
        <w:t xml:space="preserve">nákup OAI-PMH provideru pro </w:t>
      </w:r>
      <w:r w:rsidRPr="004C253D">
        <w:rPr>
          <w:iCs/>
        </w:rPr>
        <w:t>připojení těch ”cílových” institucí, jejichž informační zdroje by měly být (s přihlédnutím k výše uvedeným podmínkám) co nejdříve dostupné prostřednictvím CPK,</w:t>
      </w:r>
    </w:p>
    <w:p w:rsidR="00891CEB" w:rsidRPr="004C253D" w:rsidRDefault="00891CEB" w:rsidP="00891CEB">
      <w:pPr>
        <w:pStyle w:val="Zkladntext"/>
        <w:numPr>
          <w:ilvl w:val="0"/>
          <w:numId w:val="9"/>
        </w:numPr>
        <w:suppressAutoHyphens w:val="0"/>
        <w:autoSpaceDN w:val="0"/>
        <w:rPr>
          <w:bCs/>
          <w:i/>
        </w:rPr>
      </w:pPr>
      <w:r w:rsidRPr="004C253D">
        <w:rPr>
          <w:iCs/>
        </w:rPr>
        <w:t xml:space="preserve">nákup licencí nebo vývoj funkcionality umožňující zapojení knihovních systémů do CPK nebo podporující centrální funkce CPK (zejména NCIP, </w:t>
      </w:r>
      <w:proofErr w:type="spellStart"/>
      <w:r w:rsidRPr="004C253D">
        <w:rPr>
          <w:iCs/>
        </w:rPr>
        <w:t>Shibboleth</w:t>
      </w:r>
      <w:proofErr w:type="spellEnd"/>
      <w:r w:rsidRPr="004C253D">
        <w:rPr>
          <w:iCs/>
        </w:rPr>
        <w:t>, online platby). Funkcionalita vyvinutá z prostředků projektu musí být bezplatně dostupná i dalším knihovnám, používajícím tentýž knihovní systém. (</w:t>
      </w:r>
      <w:r w:rsidR="000F3A25" w:rsidRPr="004C253D">
        <w:rPr>
          <w:i/>
          <w:iCs/>
        </w:rPr>
        <w:t>Takovým knihovnám l</w:t>
      </w:r>
      <w:r w:rsidRPr="004C253D">
        <w:rPr>
          <w:i/>
        </w:rPr>
        <w:t xml:space="preserve">ze </w:t>
      </w:r>
      <w:r w:rsidR="000F3A25" w:rsidRPr="00B05510">
        <w:rPr>
          <w:i/>
        </w:rPr>
        <w:t>účtovat</w:t>
      </w:r>
      <w:r w:rsidR="000F3A25" w:rsidRPr="004C253D">
        <w:rPr>
          <w:i/>
        </w:rPr>
        <w:t xml:space="preserve"> </w:t>
      </w:r>
      <w:r w:rsidRPr="004C253D">
        <w:rPr>
          <w:i/>
        </w:rPr>
        <w:t>pouze instalační poplatek. Daná funkcionalita by měla být zachována i ve vyšších verzích systému jako součást upgradu a dostupná bezplatně všem stávajícím i novým zákazníkům.)</w:t>
      </w:r>
    </w:p>
    <w:p w:rsidR="00BA7F19" w:rsidRDefault="00BA7F19" w:rsidP="00891CEB">
      <w:pPr>
        <w:pStyle w:val="Zkladntext"/>
        <w:rPr>
          <w:iCs/>
        </w:rPr>
      </w:pPr>
    </w:p>
    <w:p w:rsidR="009E7B7D" w:rsidRPr="00BA7F19" w:rsidRDefault="009E7B7D" w:rsidP="00891CEB">
      <w:pPr>
        <w:pStyle w:val="Zkladntext"/>
        <w:rPr>
          <w:iCs/>
        </w:rPr>
      </w:pPr>
    </w:p>
    <w:p w:rsidR="00706880" w:rsidRDefault="00706880" w:rsidP="00706880">
      <w:pPr>
        <w:jc w:val="both"/>
        <w:rPr>
          <w:iCs/>
          <w:sz w:val="24"/>
          <w:szCs w:val="24"/>
        </w:rPr>
      </w:pPr>
      <w:r w:rsidRPr="00AD323D">
        <w:rPr>
          <w:iCs/>
          <w:sz w:val="24"/>
          <w:szCs w:val="24"/>
        </w:rPr>
        <w:t xml:space="preserve">S ohledem na hlavní priority se Linie B člení na </w:t>
      </w:r>
      <w:r>
        <w:rPr>
          <w:iCs/>
          <w:sz w:val="24"/>
          <w:szCs w:val="24"/>
        </w:rPr>
        <w:t>čtyři části</w:t>
      </w:r>
      <w:r w:rsidRPr="00AD323D">
        <w:rPr>
          <w:iCs/>
          <w:sz w:val="24"/>
          <w:szCs w:val="24"/>
        </w:rPr>
        <w:t>.</w:t>
      </w:r>
    </w:p>
    <w:p w:rsidR="00AC2C23" w:rsidRPr="00AC2C23" w:rsidRDefault="00AC2C23" w:rsidP="00706880">
      <w:pPr>
        <w:jc w:val="both"/>
        <w:rPr>
          <w:b/>
          <w:iCs/>
          <w:sz w:val="24"/>
          <w:szCs w:val="24"/>
          <w:u w:val="single"/>
        </w:rPr>
      </w:pPr>
      <w:r w:rsidRPr="00AC2C23">
        <w:rPr>
          <w:b/>
          <w:iCs/>
          <w:sz w:val="24"/>
          <w:szCs w:val="24"/>
          <w:u w:val="single"/>
        </w:rPr>
        <w:t>Ve 2. kole výběrového dotačního řízení na rok 2014 je vyhlašována pouze část II.</w:t>
      </w:r>
    </w:p>
    <w:p w:rsidR="00A534AF" w:rsidRPr="004C253D" w:rsidRDefault="00A534AF" w:rsidP="00A534AF">
      <w:pPr>
        <w:pStyle w:val="Zkladntext"/>
      </w:pPr>
    </w:p>
    <w:p w:rsidR="00A534AF" w:rsidRPr="004C253D" w:rsidRDefault="00A534AF" w:rsidP="00A534AF">
      <w:pPr>
        <w:pStyle w:val="Zkladntext"/>
        <w:rPr>
          <w:b/>
          <w:i/>
        </w:rPr>
      </w:pPr>
      <w:r w:rsidRPr="004C253D">
        <w:rPr>
          <w:b/>
          <w:i/>
        </w:rPr>
        <w:t>Část II. Příprava Centrálního portálu českých knihoven</w:t>
      </w:r>
    </w:p>
    <w:p w:rsidR="00A534AF" w:rsidRPr="004C253D" w:rsidRDefault="00A534AF" w:rsidP="00A534AF">
      <w:pPr>
        <w:jc w:val="both"/>
        <w:rPr>
          <w:sz w:val="24"/>
          <w:szCs w:val="24"/>
        </w:rPr>
      </w:pPr>
      <w:r w:rsidRPr="004C253D">
        <w:rPr>
          <w:sz w:val="24"/>
          <w:szCs w:val="24"/>
        </w:rPr>
        <w:t>Adresáti:</w:t>
      </w:r>
    </w:p>
    <w:p w:rsidR="00A534AF" w:rsidRPr="004C253D" w:rsidRDefault="00A534AF" w:rsidP="00A534AF">
      <w:pPr>
        <w:pStyle w:val="Zkladntext"/>
      </w:pPr>
      <w:r w:rsidRPr="004C253D">
        <w:rPr>
          <w:iCs/>
        </w:rPr>
        <w:t xml:space="preserve">Knihovna Akademie věd, </w:t>
      </w:r>
      <w:proofErr w:type="spellStart"/>
      <w:proofErr w:type="gramStart"/>
      <w:r w:rsidRPr="004C253D">
        <w:rPr>
          <w:iCs/>
        </w:rPr>
        <w:t>v.v.</w:t>
      </w:r>
      <w:proofErr w:type="gramEnd"/>
      <w:r w:rsidRPr="004C253D">
        <w:rPr>
          <w:iCs/>
        </w:rPr>
        <w:t>i</w:t>
      </w:r>
      <w:proofErr w:type="spellEnd"/>
      <w:r w:rsidRPr="004C253D">
        <w:rPr>
          <w:iCs/>
        </w:rPr>
        <w:t xml:space="preserve">., Národní knihovna České republiky, Moravská zemská knihovna v Brně, Městská knihovna v Praze, knihovny </w:t>
      </w:r>
      <w:r w:rsidRPr="004C253D">
        <w:t>ústřední odborné, krajské, městské a další knihovny, připravující se na zapojení knihovny do CPK v 1. vlně.</w:t>
      </w:r>
    </w:p>
    <w:p w:rsidR="00891CEB" w:rsidRDefault="00891CEB" w:rsidP="00891CEB">
      <w:pPr>
        <w:pStyle w:val="Zkladntext"/>
      </w:pPr>
    </w:p>
    <w:p w:rsidR="009E7B7D" w:rsidRPr="004C253D" w:rsidRDefault="009E7B7D" w:rsidP="00891CEB">
      <w:pPr>
        <w:pStyle w:val="Zkladntext"/>
      </w:pPr>
    </w:p>
    <w:p w:rsidR="00A534AF" w:rsidRPr="004C253D" w:rsidRDefault="00A534AF">
      <w:pPr>
        <w:rPr>
          <w:sz w:val="24"/>
          <w:szCs w:val="24"/>
        </w:rPr>
      </w:pPr>
    </w:p>
    <w:p w:rsidR="00ED6CFE" w:rsidRDefault="00ED6CFE">
      <w:pPr>
        <w:rPr>
          <w:b/>
          <w:sz w:val="28"/>
        </w:rPr>
      </w:pPr>
      <w:r>
        <w:rPr>
          <w:b/>
          <w:sz w:val="28"/>
        </w:rPr>
        <w:lastRenderedPageBreak/>
        <w:t>KAŽDÝ PŘE</w:t>
      </w:r>
      <w:r w:rsidR="002A504B">
        <w:rPr>
          <w:b/>
          <w:sz w:val="28"/>
        </w:rPr>
        <w:t>DKLÁDANÝ PROJEKT MUSÍ OBSAHOVAT</w:t>
      </w:r>
      <w:r>
        <w:rPr>
          <w:b/>
          <w:sz w:val="28"/>
        </w:rPr>
        <w:t>:</w:t>
      </w:r>
    </w:p>
    <w:p w:rsidR="00ED6CFE" w:rsidRDefault="00ED6CFE">
      <w:pPr>
        <w:rPr>
          <w:b/>
          <w:sz w:val="24"/>
        </w:rPr>
      </w:pPr>
    </w:p>
    <w:p w:rsidR="00ED6CFE" w:rsidRPr="00F0248C" w:rsidRDefault="00ED6CFE">
      <w:pPr>
        <w:jc w:val="both"/>
        <w:rPr>
          <w:sz w:val="24"/>
          <w:szCs w:val="24"/>
        </w:rPr>
      </w:pPr>
      <w:r>
        <w:rPr>
          <w:b/>
          <w:sz w:val="24"/>
        </w:rPr>
        <w:t xml:space="preserve">1) </w:t>
      </w:r>
      <w:r>
        <w:rPr>
          <w:sz w:val="24"/>
          <w:u w:val="single"/>
        </w:rPr>
        <w:t xml:space="preserve">Vyplněnou žádost o dotaci včetně základních údajů o žadateli </w:t>
      </w:r>
      <w:r>
        <w:rPr>
          <w:sz w:val="24"/>
        </w:rPr>
        <w:t>(knihovně v místě realizace)</w:t>
      </w:r>
      <w:r w:rsidR="003B4EC7">
        <w:rPr>
          <w:color w:val="FF0000"/>
          <w:sz w:val="24"/>
        </w:rPr>
        <w:t xml:space="preserve"> </w:t>
      </w:r>
      <w:r w:rsidR="003B4EC7" w:rsidRPr="00F0248C">
        <w:rPr>
          <w:sz w:val="24"/>
        </w:rPr>
        <w:t>a jeho činnosti</w:t>
      </w:r>
      <w:r w:rsidRPr="00F0248C">
        <w:rPr>
          <w:sz w:val="24"/>
        </w:rPr>
        <w:t xml:space="preserve"> a </w:t>
      </w:r>
      <w:r w:rsidRPr="00F0248C">
        <w:rPr>
          <w:sz w:val="24"/>
          <w:u w:val="single"/>
        </w:rPr>
        <w:t>informaci o dotaci z programu VISK (Veřejné informační služby knihoven)</w:t>
      </w:r>
      <w:r w:rsidR="002A504B">
        <w:rPr>
          <w:sz w:val="24"/>
        </w:rPr>
        <w:t xml:space="preserve"> v předchozím roce (</w:t>
      </w:r>
      <w:r w:rsidR="007032DF">
        <w:rPr>
          <w:sz w:val="24"/>
        </w:rPr>
        <w:t xml:space="preserve">viz </w:t>
      </w:r>
      <w:r w:rsidRPr="00F0248C">
        <w:rPr>
          <w:sz w:val="24"/>
        </w:rPr>
        <w:t xml:space="preserve">příloha č. I). </w:t>
      </w:r>
      <w:r w:rsidRPr="00F0248C">
        <w:rPr>
          <w:sz w:val="24"/>
          <w:szCs w:val="24"/>
        </w:rPr>
        <w:t>Žádost</w:t>
      </w:r>
      <w:r w:rsidR="00D37C5C">
        <w:rPr>
          <w:sz w:val="24"/>
          <w:szCs w:val="24"/>
        </w:rPr>
        <w:t xml:space="preserve"> se podává v jednom vyhotovení</w:t>
      </w:r>
      <w:r w:rsidRPr="00F0248C">
        <w:rPr>
          <w:sz w:val="24"/>
          <w:szCs w:val="24"/>
        </w:rPr>
        <w:t>.</w:t>
      </w:r>
    </w:p>
    <w:p w:rsidR="00ED6CFE" w:rsidRDefault="00ED6CFE">
      <w:pPr>
        <w:rPr>
          <w:sz w:val="24"/>
        </w:rPr>
      </w:pPr>
    </w:p>
    <w:p w:rsidR="00C1766C" w:rsidRPr="00052D28" w:rsidRDefault="005E176E" w:rsidP="00C1766C">
      <w:pPr>
        <w:jc w:val="both"/>
        <w:rPr>
          <w:sz w:val="24"/>
          <w:szCs w:val="24"/>
        </w:rPr>
      </w:pPr>
      <w:r>
        <w:rPr>
          <w:b/>
          <w:sz w:val="24"/>
        </w:rPr>
        <w:t>2</w:t>
      </w:r>
      <w:r w:rsidR="003741AB">
        <w:rPr>
          <w:b/>
          <w:sz w:val="24"/>
        </w:rPr>
        <w:t xml:space="preserve">) </w:t>
      </w:r>
      <w:r w:rsidR="00C1766C">
        <w:rPr>
          <w:b/>
          <w:sz w:val="24"/>
          <w:szCs w:val="24"/>
          <w:u w:val="single"/>
        </w:rPr>
        <w:t>Popis projektu</w:t>
      </w:r>
      <w:r w:rsidR="00C1766C">
        <w:rPr>
          <w:sz w:val="24"/>
          <w:szCs w:val="24"/>
          <w:u w:val="single"/>
        </w:rPr>
        <w:t xml:space="preserve"> </w:t>
      </w:r>
      <w:r w:rsidR="00052D28">
        <w:rPr>
          <w:sz w:val="24"/>
          <w:szCs w:val="24"/>
        </w:rPr>
        <w:t xml:space="preserve">bude </w:t>
      </w:r>
      <w:r w:rsidR="00C1766C">
        <w:rPr>
          <w:sz w:val="24"/>
          <w:szCs w:val="24"/>
        </w:rPr>
        <w:t>maximálně v rozsahu 5 stran A4,</w:t>
      </w:r>
      <w:r w:rsidR="00052D28">
        <w:rPr>
          <w:sz w:val="24"/>
          <w:szCs w:val="24"/>
        </w:rPr>
        <w:t xml:space="preserve"> se</w:t>
      </w:r>
      <w:r w:rsidR="00C1766C">
        <w:rPr>
          <w:sz w:val="24"/>
          <w:szCs w:val="24"/>
        </w:rPr>
        <w:t xml:space="preserve"> zdůvodnění</w:t>
      </w:r>
      <w:r w:rsidR="00052D28">
        <w:rPr>
          <w:sz w:val="24"/>
          <w:szCs w:val="24"/>
        </w:rPr>
        <w:t>m</w:t>
      </w:r>
      <w:r w:rsidR="00C1766C">
        <w:rPr>
          <w:sz w:val="24"/>
          <w:szCs w:val="24"/>
        </w:rPr>
        <w:t xml:space="preserve"> žádosti - záměr</w:t>
      </w:r>
      <w:r w:rsidR="00052D28">
        <w:rPr>
          <w:sz w:val="24"/>
          <w:szCs w:val="24"/>
        </w:rPr>
        <w:t>ů</w:t>
      </w:r>
      <w:r w:rsidR="00C1766C">
        <w:rPr>
          <w:sz w:val="24"/>
          <w:szCs w:val="24"/>
        </w:rPr>
        <w:t xml:space="preserve"> projektu s dostatečnými informacemi pro posouzení jeho významu a relevantnosti. </w:t>
      </w:r>
      <w:r w:rsidR="00101985" w:rsidRPr="00276720">
        <w:rPr>
          <w:sz w:val="24"/>
          <w:szCs w:val="24"/>
        </w:rPr>
        <w:t xml:space="preserve">Projekt musí obsahovat popis stávajícího a cílového stavu systému, jehož funkcionalita bude rozvíjena nebo </w:t>
      </w:r>
      <w:r w:rsidR="00101985">
        <w:rPr>
          <w:sz w:val="24"/>
          <w:szCs w:val="24"/>
        </w:rPr>
        <w:t>pořizována</w:t>
      </w:r>
      <w:r w:rsidR="00E467A0">
        <w:rPr>
          <w:sz w:val="24"/>
          <w:szCs w:val="24"/>
        </w:rPr>
        <w:t>,</w:t>
      </w:r>
      <w:r w:rsidR="00101985" w:rsidRPr="00276720">
        <w:rPr>
          <w:sz w:val="24"/>
          <w:szCs w:val="24"/>
        </w:rPr>
        <w:t xml:space="preserve"> význam projektu pro úspěšné vytvoření CPK a rol</w:t>
      </w:r>
      <w:r w:rsidR="00E467A0">
        <w:rPr>
          <w:sz w:val="24"/>
          <w:szCs w:val="24"/>
        </w:rPr>
        <w:t>i</w:t>
      </w:r>
      <w:r w:rsidR="00101985" w:rsidRPr="00276720">
        <w:rPr>
          <w:sz w:val="24"/>
          <w:szCs w:val="24"/>
        </w:rPr>
        <w:t xml:space="preserve"> žadatele při jeho přípravě.</w:t>
      </w:r>
      <w:r w:rsidR="00052D28">
        <w:rPr>
          <w:sz w:val="24"/>
          <w:szCs w:val="24"/>
        </w:rPr>
        <w:t xml:space="preserve"> </w:t>
      </w:r>
      <w:r w:rsidR="00C1766C">
        <w:rPr>
          <w:sz w:val="24"/>
          <w:szCs w:val="24"/>
        </w:rPr>
        <w:t>Projekt</w:t>
      </w:r>
      <w:r w:rsidR="00052D28">
        <w:rPr>
          <w:sz w:val="24"/>
          <w:szCs w:val="24"/>
        </w:rPr>
        <w:t xml:space="preserve"> zaměřený na zpřístupnění zdrojů</w:t>
      </w:r>
      <w:r w:rsidR="00C1766C">
        <w:rPr>
          <w:sz w:val="24"/>
          <w:szCs w:val="24"/>
        </w:rPr>
        <w:t xml:space="preserve"> musí obsahovat přehled </w:t>
      </w:r>
      <w:r w:rsidR="00DA6CA2">
        <w:rPr>
          <w:sz w:val="24"/>
          <w:szCs w:val="24"/>
        </w:rPr>
        <w:t xml:space="preserve">těchto </w:t>
      </w:r>
      <w:r w:rsidR="00C1766C">
        <w:rPr>
          <w:sz w:val="24"/>
          <w:szCs w:val="24"/>
        </w:rPr>
        <w:t>zdrojů s uvedením jejich charakteristiky a kvantifikace a zhodnocení kompatibility vzhledem ke směru vývoje a výše uvedeným standardům.</w:t>
      </w:r>
    </w:p>
    <w:p w:rsidR="00ED6CFE" w:rsidRDefault="00ED6CFE">
      <w:pPr>
        <w:jc w:val="both"/>
        <w:rPr>
          <w:b/>
          <w:sz w:val="24"/>
        </w:rPr>
      </w:pPr>
    </w:p>
    <w:p w:rsidR="007645C6" w:rsidRDefault="005E176E">
      <w:pPr>
        <w:jc w:val="both"/>
        <w:rPr>
          <w:sz w:val="24"/>
        </w:rPr>
      </w:pPr>
      <w:r>
        <w:rPr>
          <w:b/>
          <w:sz w:val="24"/>
        </w:rPr>
        <w:t>3</w:t>
      </w:r>
      <w:r w:rsidR="00ED6CFE">
        <w:rPr>
          <w:b/>
          <w:sz w:val="24"/>
        </w:rPr>
        <w:t xml:space="preserve">) </w:t>
      </w:r>
      <w:r w:rsidR="00ED6CFE">
        <w:rPr>
          <w:sz w:val="24"/>
          <w:u w:val="single"/>
        </w:rPr>
        <w:t>Kompletní rozpočet projektu (viz příloha č. II) s komentářem rozpočtu na jednotlivé nákladové položky</w:t>
      </w:r>
      <w:r w:rsidR="00ED6CFE">
        <w:rPr>
          <w:sz w:val="24"/>
        </w:rPr>
        <w:t>. Náklady rozlišujte dle přiloženého poučení. V tabulce rozpočtu projektu uvádějte souhrnnou částku v jednotlivých položkách a přesnou specifikaci rozepište v komentáři. Zvlášť vyčíslete náklady, které kryjete z vlastních zdrojů. Zároveň uveďte další zdroje krytí projektu (i předpokládané) a rovn</w:t>
      </w:r>
      <w:r w:rsidR="006A76D9">
        <w:rPr>
          <w:sz w:val="24"/>
        </w:rPr>
        <w:t>ěž uveďte předpokládaný příjem.</w:t>
      </w:r>
      <w:r w:rsidR="00BA3C7C">
        <w:rPr>
          <w:sz w:val="24"/>
        </w:rPr>
        <w:t xml:space="preserve"> Požadovanou částku dotace zaokrouhlete na celé tisíce.</w:t>
      </w:r>
    </w:p>
    <w:p w:rsidR="007645C6" w:rsidRDefault="007645C6">
      <w:pPr>
        <w:jc w:val="both"/>
        <w:rPr>
          <w:sz w:val="24"/>
        </w:rPr>
      </w:pPr>
    </w:p>
    <w:p w:rsidR="00ED6CFE" w:rsidRPr="00147089" w:rsidRDefault="005E176E">
      <w:pPr>
        <w:jc w:val="both"/>
        <w:rPr>
          <w:sz w:val="24"/>
        </w:rPr>
      </w:pPr>
      <w:r>
        <w:rPr>
          <w:b/>
          <w:sz w:val="24"/>
        </w:rPr>
        <w:t>4</w:t>
      </w:r>
      <w:r w:rsidR="00ED6CFE">
        <w:rPr>
          <w:sz w:val="24"/>
        </w:rPr>
        <w:t xml:space="preserve">) </w:t>
      </w:r>
      <w:r w:rsidR="00ED6CFE" w:rsidRPr="00147089">
        <w:rPr>
          <w:sz w:val="24"/>
          <w:u w:val="single"/>
        </w:rPr>
        <w:t xml:space="preserve">U právnických osob doklad o </w:t>
      </w:r>
      <w:r w:rsidR="00970B9C" w:rsidRPr="00147089">
        <w:rPr>
          <w:sz w:val="24"/>
          <w:u w:val="single"/>
        </w:rPr>
        <w:t>právní subjektivitě</w:t>
      </w:r>
      <w:r w:rsidR="00ED6CFE" w:rsidRPr="00147089">
        <w:rPr>
          <w:sz w:val="24"/>
          <w:u w:val="single"/>
        </w:rPr>
        <w:t>, příp. stanovy</w:t>
      </w:r>
      <w:r w:rsidR="00342AFC" w:rsidRPr="00147089">
        <w:rPr>
          <w:sz w:val="24"/>
          <w:u w:val="single"/>
        </w:rPr>
        <w:t xml:space="preserve"> </w:t>
      </w:r>
      <w:r w:rsidR="00FF179E" w:rsidRPr="00147089">
        <w:rPr>
          <w:sz w:val="24"/>
        </w:rPr>
        <w:t xml:space="preserve">(nedokládají </w:t>
      </w:r>
      <w:r w:rsidR="00342AFC" w:rsidRPr="00147089">
        <w:rPr>
          <w:sz w:val="24"/>
        </w:rPr>
        <w:t>provozovatel</w:t>
      </w:r>
      <w:r w:rsidR="00FF179E" w:rsidRPr="00147089">
        <w:rPr>
          <w:sz w:val="24"/>
        </w:rPr>
        <w:t>é</w:t>
      </w:r>
      <w:r w:rsidR="00342AFC" w:rsidRPr="00147089">
        <w:rPr>
          <w:sz w:val="24"/>
        </w:rPr>
        <w:t xml:space="preserve"> knihoven evidovaných </w:t>
      </w:r>
      <w:r w:rsidR="00581445" w:rsidRPr="00147089">
        <w:rPr>
          <w:sz w:val="24"/>
        </w:rPr>
        <w:t>po</w:t>
      </w:r>
      <w:r w:rsidR="00342AFC" w:rsidRPr="00147089">
        <w:rPr>
          <w:sz w:val="24"/>
        </w:rPr>
        <w:t>dle § 5 knihovního zákona)</w:t>
      </w:r>
      <w:r w:rsidR="00ED6CFE" w:rsidRPr="00147089">
        <w:rPr>
          <w:sz w:val="24"/>
        </w:rPr>
        <w:t>,</w:t>
      </w:r>
      <w:r w:rsidR="00ED6CFE" w:rsidRPr="008C138A">
        <w:rPr>
          <w:sz w:val="24"/>
        </w:rPr>
        <w:t xml:space="preserve"> </w:t>
      </w:r>
      <w:r w:rsidR="00ED6CFE" w:rsidRPr="00147089">
        <w:rPr>
          <w:sz w:val="24"/>
          <w:u w:val="single"/>
        </w:rPr>
        <w:t>a</w:t>
      </w:r>
      <w:r w:rsidR="00D22CA0" w:rsidRPr="00147089">
        <w:rPr>
          <w:sz w:val="24"/>
          <w:u w:val="single"/>
        </w:rPr>
        <w:t xml:space="preserve"> dále</w:t>
      </w:r>
      <w:r w:rsidR="00ED6CFE" w:rsidRPr="00147089">
        <w:rPr>
          <w:sz w:val="24"/>
          <w:u w:val="single"/>
        </w:rPr>
        <w:t xml:space="preserve"> doklad prokazující oprávnění osoby jednající za žadatele</w:t>
      </w:r>
      <w:r w:rsidR="00ED6CFE" w:rsidRPr="00147089">
        <w:rPr>
          <w:sz w:val="24"/>
        </w:rPr>
        <w:t xml:space="preserve"> (např. doklad o volbě nebo jmenování </w:t>
      </w:r>
      <w:r w:rsidR="00FF179E" w:rsidRPr="00147089">
        <w:rPr>
          <w:sz w:val="24"/>
        </w:rPr>
        <w:t xml:space="preserve">statutárního </w:t>
      </w:r>
      <w:r w:rsidR="00A2594A" w:rsidRPr="00147089">
        <w:rPr>
          <w:sz w:val="24"/>
        </w:rPr>
        <w:t>orgánu</w:t>
      </w:r>
      <w:r w:rsidR="00FF179E" w:rsidRPr="00147089">
        <w:rPr>
          <w:sz w:val="24"/>
        </w:rPr>
        <w:t>, plná moc</w:t>
      </w:r>
      <w:r w:rsidR="00ED6CFE" w:rsidRPr="00147089">
        <w:rPr>
          <w:sz w:val="24"/>
        </w:rPr>
        <w:t>)</w:t>
      </w:r>
      <w:r w:rsidR="00FF179E" w:rsidRPr="00147089">
        <w:rPr>
          <w:sz w:val="24"/>
        </w:rPr>
        <w:t>.</w:t>
      </w:r>
      <w:r w:rsidR="003126E8" w:rsidRPr="00147089">
        <w:rPr>
          <w:sz w:val="24"/>
        </w:rPr>
        <w:t xml:space="preserve"> </w:t>
      </w:r>
      <w:r w:rsidR="00171F51" w:rsidRPr="00147089">
        <w:rPr>
          <w:sz w:val="24"/>
        </w:rPr>
        <w:t>Provozovatelé knihoven veřejných vysokých škol</w:t>
      </w:r>
      <w:r w:rsidR="003126E8" w:rsidRPr="00147089">
        <w:rPr>
          <w:sz w:val="24"/>
        </w:rPr>
        <w:t xml:space="preserve"> předkládají žádost o dotaci prostřednictvím rektorátu.</w:t>
      </w:r>
      <w:r w:rsidR="001234DF" w:rsidRPr="00147089">
        <w:rPr>
          <w:sz w:val="24"/>
        </w:rPr>
        <w:t xml:space="preserve"> </w:t>
      </w:r>
      <w:r w:rsidR="001234DF" w:rsidRPr="00147089">
        <w:rPr>
          <w:sz w:val="24"/>
          <w:szCs w:val="24"/>
        </w:rPr>
        <w:t xml:space="preserve">Pokud právnická </w:t>
      </w:r>
      <w:r w:rsidRPr="00147089">
        <w:rPr>
          <w:sz w:val="24"/>
          <w:szCs w:val="24"/>
        </w:rPr>
        <w:t xml:space="preserve">osoba, která je nestátní neziskovou organizací, </w:t>
      </w:r>
      <w:r w:rsidR="001234DF" w:rsidRPr="00147089">
        <w:rPr>
          <w:sz w:val="24"/>
          <w:szCs w:val="24"/>
        </w:rPr>
        <w:t xml:space="preserve">obdrží dotaci ze státního rozpočtu, </w:t>
      </w:r>
      <w:r w:rsidRPr="00147089">
        <w:rPr>
          <w:sz w:val="24"/>
          <w:szCs w:val="24"/>
        </w:rPr>
        <w:t>doporučujeme</w:t>
      </w:r>
      <w:r w:rsidR="001234DF" w:rsidRPr="00147089">
        <w:rPr>
          <w:sz w:val="24"/>
          <w:szCs w:val="24"/>
        </w:rPr>
        <w:t xml:space="preserve"> registraci na Portálu veřejné správy (</w:t>
      </w:r>
      <w:hyperlink r:id="rId10" w:history="1">
        <w:r w:rsidR="001234DF" w:rsidRPr="00147089">
          <w:rPr>
            <w:rStyle w:val="Hypertextovodkaz"/>
            <w:color w:val="auto"/>
            <w:sz w:val="24"/>
            <w:szCs w:val="24"/>
          </w:rPr>
          <w:t>http://portal.gov.cz</w:t>
        </w:r>
      </w:hyperlink>
      <w:r w:rsidR="001234DF" w:rsidRPr="00147089">
        <w:rPr>
          <w:sz w:val="24"/>
          <w:szCs w:val="24"/>
        </w:rPr>
        <w:t>) v sekci „Evidence nestátních neziskových organizací (Evidence NNO).“</w:t>
      </w:r>
    </w:p>
    <w:p w:rsidR="00ED6CFE" w:rsidRDefault="00ED6CFE">
      <w:pPr>
        <w:jc w:val="both"/>
        <w:rPr>
          <w:b/>
          <w:sz w:val="24"/>
        </w:rPr>
      </w:pPr>
    </w:p>
    <w:p w:rsidR="00ED6CFE" w:rsidRDefault="005E176E">
      <w:pPr>
        <w:jc w:val="both"/>
        <w:rPr>
          <w:sz w:val="24"/>
        </w:rPr>
      </w:pPr>
      <w:r>
        <w:rPr>
          <w:b/>
          <w:sz w:val="24"/>
        </w:rPr>
        <w:t>5</w:t>
      </w:r>
      <w:r w:rsidR="00ED6CFE">
        <w:rPr>
          <w:b/>
          <w:sz w:val="24"/>
        </w:rPr>
        <w:t xml:space="preserve">) </w:t>
      </w:r>
      <w:r w:rsidR="00ED6CFE">
        <w:rPr>
          <w:sz w:val="24"/>
          <w:u w:val="single"/>
        </w:rPr>
        <w:t xml:space="preserve">Fakultativní přílohu </w:t>
      </w:r>
      <w:r w:rsidR="00ED6CFE">
        <w:rPr>
          <w:sz w:val="24"/>
        </w:rPr>
        <w:t>mohou tvořit nezávislé lektorské posudky projektu žadatele, případně jiné dopo</w:t>
      </w:r>
      <w:r w:rsidR="00117DE2">
        <w:rPr>
          <w:sz w:val="24"/>
        </w:rPr>
        <w:t>ručující materiály.</w:t>
      </w:r>
    </w:p>
    <w:p w:rsidR="00A743D0" w:rsidRDefault="00A743D0">
      <w:pPr>
        <w:jc w:val="both"/>
        <w:rPr>
          <w:sz w:val="24"/>
        </w:rPr>
      </w:pPr>
    </w:p>
    <w:p w:rsidR="00965D0C" w:rsidRDefault="00965D0C">
      <w:pPr>
        <w:jc w:val="both"/>
        <w:rPr>
          <w:sz w:val="24"/>
        </w:rPr>
      </w:pPr>
    </w:p>
    <w:p w:rsidR="00ED6CFE" w:rsidRDefault="00ED6CFE">
      <w:pPr>
        <w:pStyle w:val="Nadpis1"/>
        <w:widowControl/>
        <w:tabs>
          <w:tab w:val="left" w:pos="1416"/>
        </w:tabs>
      </w:pPr>
      <w:r>
        <w:t>JEDNOTNÝ POSTUP PRO PŘIJÍMÁNÍ PROJEKTŮ</w:t>
      </w:r>
    </w:p>
    <w:p w:rsidR="00ED6CFE" w:rsidRDefault="00ED6CFE">
      <w:pPr>
        <w:jc w:val="center"/>
        <w:rPr>
          <w:b/>
          <w:sz w:val="28"/>
        </w:rPr>
      </w:pPr>
      <w:r>
        <w:rPr>
          <w:b/>
          <w:sz w:val="28"/>
        </w:rPr>
        <w:t>A POSKYTOVÁNÍ DOTACÍ ZE STÁTNÍHO ROZPOČTU</w:t>
      </w:r>
    </w:p>
    <w:p w:rsidR="00ED6CFE" w:rsidRDefault="00ED6CFE" w:rsidP="00A743D0">
      <w:pPr>
        <w:rPr>
          <w:b/>
        </w:rPr>
      </w:pPr>
    </w:p>
    <w:p w:rsidR="00ED6CFE" w:rsidRDefault="00ED6CFE">
      <w:pPr>
        <w:jc w:val="both"/>
        <w:rPr>
          <w:b/>
          <w:sz w:val="24"/>
        </w:rPr>
      </w:pPr>
      <w:r>
        <w:rPr>
          <w:b/>
          <w:sz w:val="24"/>
        </w:rPr>
        <w:t>Všeobecná ustanovení:</w:t>
      </w:r>
    </w:p>
    <w:p w:rsidR="00ED6CFE" w:rsidRDefault="00ED6CFE">
      <w:pPr>
        <w:jc w:val="both"/>
        <w:rPr>
          <w:sz w:val="24"/>
        </w:rPr>
      </w:pPr>
      <w:r>
        <w:rPr>
          <w:b/>
          <w:sz w:val="24"/>
        </w:rPr>
        <w:t>1)</w:t>
      </w:r>
      <w:r>
        <w:rPr>
          <w:sz w:val="24"/>
        </w:rPr>
        <w:t xml:space="preserve"> Žadatelem o dotace mohou být </w:t>
      </w:r>
      <w:r w:rsidR="00366304">
        <w:rPr>
          <w:sz w:val="24"/>
        </w:rPr>
        <w:t>provozovatelé knihoven evidovaných dle knihovního zákona</w:t>
      </w:r>
      <w:r w:rsidR="008F6F07">
        <w:rPr>
          <w:sz w:val="24"/>
        </w:rPr>
        <w:t xml:space="preserve"> (č. 257/2001 Sb.)</w:t>
      </w:r>
      <w:r w:rsidR="00366304">
        <w:rPr>
          <w:sz w:val="24"/>
        </w:rPr>
        <w:t xml:space="preserve"> a dále </w:t>
      </w:r>
      <w:r>
        <w:rPr>
          <w:sz w:val="24"/>
        </w:rPr>
        <w:t>občanská sdružení dle zákona č. 83/1990 Sb., o sdr</w:t>
      </w:r>
      <w:r w:rsidR="00366304">
        <w:rPr>
          <w:sz w:val="24"/>
        </w:rPr>
        <w:t xml:space="preserve">užování občanů, v platném </w:t>
      </w:r>
      <w:r w:rsidR="00366304" w:rsidRPr="0065072F">
        <w:rPr>
          <w:sz w:val="24"/>
        </w:rPr>
        <w:t>znění</w:t>
      </w:r>
      <w:r w:rsidRPr="0065072F">
        <w:rPr>
          <w:sz w:val="24"/>
        </w:rPr>
        <w:t>,</w:t>
      </w:r>
      <w:r w:rsidR="00C320AF" w:rsidRPr="0065072F">
        <w:rPr>
          <w:sz w:val="24"/>
        </w:rPr>
        <w:t xml:space="preserve"> a</w:t>
      </w:r>
      <w:r w:rsidR="00560F9C">
        <w:rPr>
          <w:sz w:val="24"/>
        </w:rPr>
        <w:t xml:space="preserve"> spolky a </w:t>
      </w:r>
      <w:r w:rsidR="00C320AF" w:rsidRPr="0065072F">
        <w:rPr>
          <w:sz w:val="24"/>
        </w:rPr>
        <w:t xml:space="preserve">zájmová sdružení právnických osob </w:t>
      </w:r>
      <w:r w:rsidR="00560F9C">
        <w:rPr>
          <w:sz w:val="24"/>
        </w:rPr>
        <w:t>podle zákona č. 89/2012</w:t>
      </w:r>
      <w:r w:rsidR="00C320AF" w:rsidRPr="0065072F">
        <w:rPr>
          <w:sz w:val="24"/>
        </w:rPr>
        <w:t xml:space="preserve"> Sb., o</w:t>
      </w:r>
      <w:r w:rsidR="00560F9C">
        <w:rPr>
          <w:sz w:val="24"/>
        </w:rPr>
        <w:t>bčanský zákoník</w:t>
      </w:r>
      <w:r w:rsidR="00C320AF" w:rsidRPr="0065072F">
        <w:rPr>
          <w:sz w:val="24"/>
        </w:rPr>
        <w:t>, jejichž hlavním účelem je knihovnická a informační činnost či jejich podpora</w:t>
      </w:r>
      <w:r w:rsidRPr="0065072F">
        <w:rPr>
          <w:sz w:val="24"/>
        </w:rPr>
        <w:t>.</w:t>
      </w:r>
    </w:p>
    <w:p w:rsidR="00ED6CFE" w:rsidRDefault="00ED6CFE">
      <w:pPr>
        <w:jc w:val="both"/>
        <w:rPr>
          <w:sz w:val="24"/>
        </w:rPr>
      </w:pPr>
    </w:p>
    <w:p w:rsidR="00ED6CFE" w:rsidRPr="00694E43" w:rsidRDefault="00ED6CFE">
      <w:pPr>
        <w:jc w:val="both"/>
        <w:rPr>
          <w:sz w:val="24"/>
        </w:rPr>
      </w:pPr>
      <w:r>
        <w:rPr>
          <w:b/>
          <w:sz w:val="24"/>
        </w:rPr>
        <w:t>2)</w:t>
      </w:r>
      <w:r>
        <w:rPr>
          <w:sz w:val="24"/>
        </w:rPr>
        <w:t xml:space="preserve"> </w:t>
      </w:r>
      <w:r w:rsidRPr="00694E43">
        <w:rPr>
          <w:sz w:val="24"/>
        </w:rPr>
        <w:t>Žádost o dotaci může předložit pouze ten subjekt, který je hlavním realizátorem předkládaného projektu. Znamená to, že veškeré výdaje a příjmy související s projektem musí projít přes účetnictví žadatele.</w:t>
      </w:r>
    </w:p>
    <w:p w:rsidR="00ED6CFE" w:rsidRPr="00694E43" w:rsidRDefault="00ED6CFE">
      <w:pPr>
        <w:jc w:val="both"/>
        <w:rPr>
          <w:sz w:val="24"/>
        </w:rPr>
      </w:pPr>
    </w:p>
    <w:p w:rsidR="00A4631D" w:rsidRDefault="00ED6CFE" w:rsidP="00A4631D">
      <w:pPr>
        <w:jc w:val="both"/>
        <w:rPr>
          <w:sz w:val="24"/>
          <w:szCs w:val="24"/>
        </w:rPr>
      </w:pPr>
      <w:r w:rsidRPr="00E3733A">
        <w:rPr>
          <w:b/>
          <w:sz w:val="24"/>
        </w:rPr>
        <w:t>3)</w:t>
      </w:r>
      <w:r w:rsidR="00736633" w:rsidRPr="00E3733A">
        <w:rPr>
          <w:sz w:val="24"/>
        </w:rPr>
        <w:t xml:space="preserve"> </w:t>
      </w:r>
      <w:r w:rsidR="008A743F" w:rsidRPr="00694E43">
        <w:rPr>
          <w:sz w:val="24"/>
        </w:rPr>
        <w:t>Dotace se poskytuje na</w:t>
      </w:r>
      <w:r w:rsidR="008A743F">
        <w:rPr>
          <w:sz w:val="24"/>
        </w:rPr>
        <w:t xml:space="preserve"> investiční a </w:t>
      </w:r>
      <w:r w:rsidR="008A743F" w:rsidRPr="00694E43">
        <w:rPr>
          <w:sz w:val="24"/>
        </w:rPr>
        <w:t>neinvestiční náklady</w:t>
      </w:r>
      <w:r w:rsidR="008A743F" w:rsidRPr="00694E43">
        <w:rPr>
          <w:sz w:val="24"/>
          <w:szCs w:val="24"/>
        </w:rPr>
        <w:t>.</w:t>
      </w:r>
    </w:p>
    <w:p w:rsidR="00A4631D" w:rsidRPr="001E64B1" w:rsidRDefault="00A4631D" w:rsidP="00A4631D">
      <w:pPr>
        <w:jc w:val="both"/>
        <w:rPr>
          <w:sz w:val="24"/>
          <w:szCs w:val="24"/>
        </w:rPr>
      </w:pPr>
      <w:r w:rsidRPr="001E64B1">
        <w:rPr>
          <w:sz w:val="24"/>
          <w:szCs w:val="24"/>
        </w:rPr>
        <w:t>Dotaci na mzdové náklady (platy) lze žádat pouze v případě, kdy j</w:t>
      </w:r>
      <w:r w:rsidR="001E64B1" w:rsidRPr="001E64B1">
        <w:rPr>
          <w:sz w:val="24"/>
          <w:szCs w:val="24"/>
        </w:rPr>
        <w:t>e</w:t>
      </w:r>
      <w:r w:rsidRPr="001E64B1">
        <w:rPr>
          <w:sz w:val="24"/>
          <w:szCs w:val="24"/>
        </w:rPr>
        <w:t xml:space="preserve"> vývoj </w:t>
      </w:r>
      <w:r w:rsidR="000C1508">
        <w:rPr>
          <w:sz w:val="24"/>
          <w:szCs w:val="24"/>
        </w:rPr>
        <w:t xml:space="preserve">nebo testování </w:t>
      </w:r>
      <w:r w:rsidRPr="001E64B1">
        <w:rPr>
          <w:sz w:val="24"/>
          <w:szCs w:val="24"/>
        </w:rPr>
        <w:t>funkcionality zajišťován vlastními zaměstnanci</w:t>
      </w:r>
      <w:r w:rsidR="001E64B1" w:rsidRPr="001E64B1">
        <w:rPr>
          <w:sz w:val="24"/>
          <w:szCs w:val="24"/>
        </w:rPr>
        <w:t>.</w:t>
      </w:r>
    </w:p>
    <w:p w:rsidR="00ED6CFE" w:rsidRDefault="004E6C3B">
      <w:pPr>
        <w:jc w:val="both"/>
        <w:rPr>
          <w:sz w:val="24"/>
        </w:rPr>
      </w:pPr>
      <w:r>
        <w:rPr>
          <w:sz w:val="24"/>
        </w:rPr>
        <w:lastRenderedPageBreak/>
        <w:t>Mzdové náklady</w:t>
      </w:r>
      <w:r w:rsidR="00F471E9">
        <w:rPr>
          <w:sz w:val="24"/>
        </w:rPr>
        <w:t xml:space="preserve"> hrazené z dotace i ze spoluúčasti</w:t>
      </w:r>
      <w:r>
        <w:rPr>
          <w:sz w:val="24"/>
        </w:rPr>
        <w:t xml:space="preserve"> musí být přesně specifikovány (počet hodin</w:t>
      </w:r>
      <w:r w:rsidR="00310880">
        <w:rPr>
          <w:sz w:val="24"/>
        </w:rPr>
        <w:t>, počet osob atd.</w:t>
      </w:r>
      <w:r>
        <w:rPr>
          <w:sz w:val="24"/>
        </w:rPr>
        <w:t>) a zdůvodněny.</w:t>
      </w:r>
    </w:p>
    <w:p w:rsidR="004E6C3B" w:rsidRPr="00694E43" w:rsidRDefault="004E6C3B">
      <w:pPr>
        <w:jc w:val="both"/>
        <w:rPr>
          <w:sz w:val="24"/>
        </w:rPr>
      </w:pPr>
    </w:p>
    <w:p w:rsidR="00ED6CFE" w:rsidRDefault="00ED6CFE">
      <w:pPr>
        <w:jc w:val="both"/>
        <w:rPr>
          <w:sz w:val="24"/>
        </w:rPr>
      </w:pPr>
      <w:r>
        <w:rPr>
          <w:b/>
          <w:sz w:val="24"/>
        </w:rPr>
        <w:t>4)</w:t>
      </w:r>
      <w:r>
        <w:rPr>
          <w:sz w:val="24"/>
        </w:rPr>
        <w:t xml:space="preserve"> Na dotaci není právní nárok</w:t>
      </w:r>
      <w:r w:rsidR="004B0081">
        <w:rPr>
          <w:sz w:val="24"/>
        </w:rPr>
        <w:t>. Proti rozhodnutí o jejím poskytnutí se nelze odvolat a je vyloučeno jeho soudní přezkoumání</w:t>
      </w:r>
      <w:r>
        <w:rPr>
          <w:sz w:val="24"/>
        </w:rPr>
        <w:t>.</w:t>
      </w:r>
    </w:p>
    <w:p w:rsidR="00ED6CFE" w:rsidRDefault="00ED6CFE">
      <w:pPr>
        <w:jc w:val="both"/>
        <w:rPr>
          <w:sz w:val="24"/>
        </w:rPr>
      </w:pPr>
    </w:p>
    <w:p w:rsidR="00ED6CFE" w:rsidRDefault="00ED6CFE">
      <w:pPr>
        <w:jc w:val="both"/>
        <w:rPr>
          <w:sz w:val="24"/>
        </w:rPr>
      </w:pPr>
      <w:r>
        <w:rPr>
          <w:b/>
          <w:sz w:val="24"/>
        </w:rPr>
        <w:t>5)</w:t>
      </w:r>
      <w:r>
        <w:rPr>
          <w:sz w:val="24"/>
        </w:rPr>
        <w:t xml:space="preserve"> Dotace jsou poskytovány účelově a</w:t>
      </w:r>
      <w:r w:rsidR="008F6F07">
        <w:rPr>
          <w:sz w:val="24"/>
        </w:rPr>
        <w:t xml:space="preserve"> závazné</w:t>
      </w:r>
      <w:r>
        <w:rPr>
          <w:sz w:val="24"/>
        </w:rPr>
        <w:t xml:space="preserve"> podmínky pro jejich použití, včetně formy vyúčtování, jsou součástí</w:t>
      </w:r>
      <w:r w:rsidR="004B0081">
        <w:rPr>
          <w:sz w:val="24"/>
        </w:rPr>
        <w:t xml:space="preserve"> výroku</w:t>
      </w:r>
      <w:r>
        <w:rPr>
          <w:sz w:val="24"/>
        </w:rPr>
        <w:t xml:space="preserve"> ”Rozhodnutí o poskytnutí dotace</w:t>
      </w:r>
      <w:r w:rsidR="00EF1141">
        <w:rPr>
          <w:sz w:val="24"/>
        </w:rPr>
        <w:t>”, které příjemci dotace vydá</w:t>
      </w:r>
      <w:r>
        <w:rPr>
          <w:sz w:val="24"/>
        </w:rPr>
        <w:t xml:space="preserve"> MK.</w:t>
      </w:r>
    </w:p>
    <w:p w:rsidR="00ED6CFE" w:rsidRDefault="00ED6CFE">
      <w:pPr>
        <w:jc w:val="both"/>
        <w:rPr>
          <w:sz w:val="24"/>
        </w:rPr>
      </w:pPr>
    </w:p>
    <w:p w:rsidR="00ED6CFE" w:rsidRDefault="00ED6CFE">
      <w:pPr>
        <w:jc w:val="both"/>
        <w:rPr>
          <w:b/>
          <w:sz w:val="24"/>
        </w:rPr>
      </w:pPr>
      <w:r>
        <w:rPr>
          <w:b/>
          <w:sz w:val="24"/>
        </w:rPr>
        <w:t>6)</w:t>
      </w:r>
      <w:r>
        <w:rPr>
          <w:sz w:val="24"/>
        </w:rPr>
        <w:t xml:space="preserve"> Dotace se poskytuje </w:t>
      </w:r>
      <w:r>
        <w:rPr>
          <w:b/>
          <w:sz w:val="24"/>
        </w:rPr>
        <w:t>maximálně do výše 70% rozpočtovaných nákladů na celý projekt</w:t>
      </w:r>
      <w:r>
        <w:rPr>
          <w:sz w:val="24"/>
        </w:rPr>
        <w:t xml:space="preserve">. Při stanovení výše dotace se vychází z kalkulovaných (plánovaných) nákladů. </w:t>
      </w:r>
      <w:r>
        <w:rPr>
          <w:b/>
          <w:sz w:val="24"/>
        </w:rPr>
        <w:t>Spoluúčast předkladatele žádosti se musí přímo týkat nákladů uvedených v žádosti projektu.</w:t>
      </w:r>
    </w:p>
    <w:p w:rsidR="00ED6CFE" w:rsidRDefault="00ED6CFE">
      <w:pPr>
        <w:jc w:val="both"/>
        <w:rPr>
          <w:sz w:val="24"/>
        </w:rPr>
      </w:pPr>
    </w:p>
    <w:p w:rsidR="005C00D4" w:rsidRDefault="00ED6CFE" w:rsidP="005C00D4">
      <w:pPr>
        <w:jc w:val="both"/>
        <w:rPr>
          <w:i/>
          <w:sz w:val="24"/>
          <w:szCs w:val="24"/>
          <w:u w:val="single"/>
        </w:rPr>
      </w:pPr>
      <w:r>
        <w:rPr>
          <w:b/>
          <w:sz w:val="24"/>
        </w:rPr>
        <w:t>7)</w:t>
      </w:r>
      <w:r>
        <w:rPr>
          <w:sz w:val="24"/>
        </w:rPr>
        <w:t xml:space="preserve"> Subjekt, který obdrží dotaci, ji nesmí převádět na jiné právnické či fyzické osoby s výjimkou případu, kdy se jedná o přímou úhradu nákladů spojených s realizací </w:t>
      </w:r>
      <w:r w:rsidR="004B0081">
        <w:rPr>
          <w:sz w:val="24"/>
        </w:rPr>
        <w:t>projektu</w:t>
      </w:r>
      <w:r>
        <w:rPr>
          <w:sz w:val="24"/>
        </w:rPr>
        <w:t xml:space="preserve">, na </w:t>
      </w:r>
      <w:r w:rsidR="004B0081">
        <w:rPr>
          <w:sz w:val="24"/>
        </w:rPr>
        <w:t>nějž</w:t>
      </w:r>
      <w:r>
        <w:rPr>
          <w:sz w:val="24"/>
        </w:rPr>
        <w:t xml:space="preserve"> byla dotace poskytnuta. Pokud subjekt při realizaci projektu bude využívat služeb jiných subjektů (např. při nákupu zařízení, výkonu prací apod.)</w:t>
      </w:r>
      <w:r w:rsidR="00F2501E">
        <w:rPr>
          <w:sz w:val="24"/>
        </w:rPr>
        <w:t xml:space="preserve"> </w:t>
      </w:r>
      <w:r w:rsidR="00F2501E" w:rsidRPr="00BC24BE">
        <w:rPr>
          <w:sz w:val="24"/>
        </w:rPr>
        <w:t xml:space="preserve">a použije prostředky státního rozpočtu k úhradě </w:t>
      </w:r>
      <w:r w:rsidR="005C00D4" w:rsidRPr="00BC24BE">
        <w:rPr>
          <w:sz w:val="24"/>
        </w:rPr>
        <w:t xml:space="preserve">podlimitní nebo nadlimitní veřejné </w:t>
      </w:r>
      <w:r w:rsidR="00F2501E" w:rsidRPr="00BC24BE">
        <w:rPr>
          <w:sz w:val="24"/>
        </w:rPr>
        <w:t>zak</w:t>
      </w:r>
      <w:r w:rsidR="005C00D4" w:rsidRPr="00BC24BE">
        <w:rPr>
          <w:sz w:val="24"/>
        </w:rPr>
        <w:t>ázky</w:t>
      </w:r>
      <w:r w:rsidRPr="00BC24BE">
        <w:rPr>
          <w:sz w:val="24"/>
        </w:rPr>
        <w:t xml:space="preserve">, </w:t>
      </w:r>
      <w:r w:rsidRPr="00CE0EF9">
        <w:rPr>
          <w:i/>
          <w:sz w:val="24"/>
          <w:u w:val="single"/>
        </w:rPr>
        <w:t xml:space="preserve">musí </w:t>
      </w:r>
      <w:r w:rsidR="00605631" w:rsidRPr="00CE0EF9">
        <w:rPr>
          <w:i/>
          <w:sz w:val="24"/>
          <w:u w:val="single"/>
        </w:rPr>
        <w:t>postupovat podle</w:t>
      </w:r>
      <w:r w:rsidRPr="00CE0EF9">
        <w:rPr>
          <w:i/>
          <w:sz w:val="24"/>
          <w:u w:val="single"/>
        </w:rPr>
        <w:t xml:space="preserve"> zákona č. 137/2006 Sb., o veřejných </w:t>
      </w:r>
      <w:r w:rsidRPr="00CE0EF9">
        <w:rPr>
          <w:i/>
          <w:sz w:val="24"/>
          <w:szCs w:val="24"/>
          <w:u w:val="single"/>
        </w:rPr>
        <w:t>zakázkách,</w:t>
      </w:r>
      <w:r w:rsidR="00F2501E" w:rsidRPr="00CE0EF9">
        <w:rPr>
          <w:i/>
          <w:sz w:val="24"/>
          <w:szCs w:val="24"/>
          <w:u w:val="single"/>
        </w:rPr>
        <w:t xml:space="preserve"> ve znění pozdějších předpisů.</w:t>
      </w:r>
    </w:p>
    <w:p w:rsidR="001F2CC0" w:rsidRPr="008C138A" w:rsidRDefault="001F2CC0" w:rsidP="005C00D4">
      <w:pPr>
        <w:jc w:val="both"/>
        <w:rPr>
          <w:sz w:val="24"/>
          <w:szCs w:val="24"/>
        </w:rPr>
      </w:pPr>
    </w:p>
    <w:p w:rsidR="00ED6CFE" w:rsidRPr="008C138A" w:rsidRDefault="00ED6CFE">
      <w:pPr>
        <w:autoSpaceDE/>
        <w:jc w:val="both"/>
        <w:rPr>
          <w:sz w:val="24"/>
        </w:rPr>
      </w:pPr>
      <w:r w:rsidRPr="008C138A">
        <w:rPr>
          <w:b/>
          <w:sz w:val="24"/>
        </w:rPr>
        <w:t>8)</w:t>
      </w:r>
      <w:r w:rsidRPr="008C138A">
        <w:rPr>
          <w:sz w:val="24"/>
        </w:rPr>
        <w:t xml:space="preserve"> Z dotace není možné hradit mzdy</w:t>
      </w:r>
      <w:r w:rsidR="00F0248C" w:rsidRPr="008C138A">
        <w:rPr>
          <w:sz w:val="24"/>
        </w:rPr>
        <w:t>/</w:t>
      </w:r>
      <w:r w:rsidR="00344E3D" w:rsidRPr="008C138A">
        <w:rPr>
          <w:sz w:val="24"/>
        </w:rPr>
        <w:t>platy</w:t>
      </w:r>
      <w:r w:rsidRPr="008C138A">
        <w:rPr>
          <w:sz w:val="24"/>
        </w:rPr>
        <w:t xml:space="preserve"> zaměstnanců</w:t>
      </w:r>
      <w:r w:rsidR="00A4631D" w:rsidRPr="008C138A">
        <w:rPr>
          <w:sz w:val="24"/>
        </w:rPr>
        <w:t xml:space="preserve"> s výjimkou uvedenou v bodě 3) „Jednotného postupu pro přijímání projektů a poskytování dotací“</w:t>
      </w:r>
      <w:r w:rsidRPr="008C138A">
        <w:rPr>
          <w:sz w:val="24"/>
        </w:rPr>
        <w:t>,</w:t>
      </w:r>
      <w:r w:rsidR="00A4631D" w:rsidRPr="008C138A">
        <w:rPr>
          <w:sz w:val="24"/>
        </w:rPr>
        <w:t xml:space="preserve"> nelze hradit</w:t>
      </w:r>
      <w:r w:rsidRPr="008C138A">
        <w:rPr>
          <w:sz w:val="24"/>
        </w:rPr>
        <w:t xml:space="preserve"> pohoštění, občerstvení a dary, náklady spojené se zahraničními cestami zaměstnanců, náklady na vyškolení personálu nesouvisející s projektem, náklady na vypracování projektu,</w:t>
      </w:r>
      <w:r w:rsidR="00344E3D" w:rsidRPr="008C138A">
        <w:rPr>
          <w:sz w:val="24"/>
        </w:rPr>
        <w:t xml:space="preserve"> </w:t>
      </w:r>
      <w:r w:rsidR="00344E3D" w:rsidRPr="008C138A">
        <w:rPr>
          <w:sz w:val="24"/>
          <w:szCs w:val="24"/>
        </w:rPr>
        <w:t>účetní a právní služby, náklady související s udílením věcných či finančních ocenění,</w:t>
      </w:r>
      <w:r w:rsidR="00F50B9E" w:rsidRPr="008C138A">
        <w:rPr>
          <w:sz w:val="24"/>
        </w:rPr>
        <w:t xml:space="preserve"> nábytek</w:t>
      </w:r>
      <w:r w:rsidRPr="008C138A">
        <w:rPr>
          <w:sz w:val="24"/>
        </w:rPr>
        <w:t>,</w:t>
      </w:r>
      <w:r w:rsidR="00AC2C23">
        <w:rPr>
          <w:sz w:val="24"/>
        </w:rPr>
        <w:t xml:space="preserve"> odpisy,</w:t>
      </w:r>
      <w:r w:rsidRPr="008C138A">
        <w:rPr>
          <w:sz w:val="24"/>
        </w:rPr>
        <w:t xml:space="preserve"> veškeré provozní náklady žadatele (nájem kanceláří,</w:t>
      </w:r>
      <w:r w:rsidR="00F0248C" w:rsidRPr="008C138A">
        <w:rPr>
          <w:sz w:val="24"/>
        </w:rPr>
        <w:t xml:space="preserve"> telefony, faxy, poštovné atd.)</w:t>
      </w:r>
      <w:r w:rsidRPr="008C138A">
        <w:rPr>
          <w:sz w:val="24"/>
        </w:rPr>
        <w:t xml:space="preserve"> Z dotace lze hradit ostatní osobní náklady</w:t>
      </w:r>
      <w:r w:rsidR="00344E3D" w:rsidRPr="008C138A">
        <w:rPr>
          <w:sz w:val="24"/>
        </w:rPr>
        <w:t xml:space="preserve"> (odměny z dohod o provedení práce, odměny z dohod o pracovní činnosti)</w:t>
      </w:r>
      <w:r w:rsidRPr="008C138A">
        <w:rPr>
          <w:sz w:val="24"/>
        </w:rPr>
        <w:t xml:space="preserve"> </w:t>
      </w:r>
      <w:r w:rsidR="00E22083" w:rsidRPr="008C138A">
        <w:rPr>
          <w:sz w:val="24"/>
        </w:rPr>
        <w:t>včetně</w:t>
      </w:r>
      <w:r w:rsidR="00EF1141" w:rsidRPr="008C138A">
        <w:rPr>
          <w:sz w:val="24"/>
        </w:rPr>
        <w:t xml:space="preserve"> </w:t>
      </w:r>
      <w:r w:rsidR="00EF1141" w:rsidRPr="008C138A">
        <w:rPr>
          <w:sz w:val="24"/>
          <w:szCs w:val="24"/>
        </w:rPr>
        <w:t>zákonných odvodů na zdravotní a sociální pojištění</w:t>
      </w:r>
      <w:r w:rsidRPr="008C138A">
        <w:rPr>
          <w:sz w:val="24"/>
        </w:rPr>
        <w:t xml:space="preserve">. </w:t>
      </w:r>
      <w:r w:rsidRPr="008C138A">
        <w:rPr>
          <w:b/>
          <w:sz w:val="24"/>
        </w:rPr>
        <w:t>Dotace nebude poskytována na realizaci komerčních projektů. Po</w:t>
      </w:r>
      <w:r w:rsidR="00EF1141" w:rsidRPr="008C138A">
        <w:rPr>
          <w:b/>
          <w:sz w:val="24"/>
        </w:rPr>
        <w:t>kud bude</w:t>
      </w:r>
      <w:r w:rsidRPr="008C138A">
        <w:rPr>
          <w:b/>
          <w:sz w:val="24"/>
        </w:rPr>
        <w:t xml:space="preserve"> realizací dotovaného projektu dosaženo faktického zisku, je tento příjmem státního rozpočtu, a to až do výše poskytnuté dotace.</w:t>
      </w:r>
    </w:p>
    <w:p w:rsidR="00ED6CFE" w:rsidRPr="008C138A" w:rsidRDefault="00ED6CFE">
      <w:pPr>
        <w:jc w:val="both"/>
        <w:rPr>
          <w:sz w:val="24"/>
        </w:rPr>
      </w:pPr>
    </w:p>
    <w:p w:rsidR="00ED6CFE" w:rsidRDefault="00ED6CFE">
      <w:pPr>
        <w:jc w:val="both"/>
        <w:rPr>
          <w:sz w:val="24"/>
        </w:rPr>
      </w:pPr>
      <w:r>
        <w:rPr>
          <w:b/>
          <w:sz w:val="24"/>
        </w:rPr>
        <w:t xml:space="preserve">9) </w:t>
      </w:r>
      <w:r>
        <w:rPr>
          <w:sz w:val="24"/>
        </w:rPr>
        <w:t>Projekty předložené MK se nevracejí.</w:t>
      </w:r>
    </w:p>
    <w:p w:rsidR="00ED6CFE" w:rsidRDefault="00ED6CFE">
      <w:pPr>
        <w:jc w:val="both"/>
        <w:rPr>
          <w:sz w:val="24"/>
        </w:rPr>
      </w:pPr>
    </w:p>
    <w:p w:rsidR="00C17972" w:rsidRPr="00E22083" w:rsidRDefault="00ED6CFE" w:rsidP="00C17972">
      <w:pPr>
        <w:jc w:val="both"/>
        <w:rPr>
          <w:sz w:val="24"/>
        </w:rPr>
      </w:pPr>
      <w:r>
        <w:rPr>
          <w:b/>
          <w:sz w:val="24"/>
        </w:rPr>
        <w:t>10)</w:t>
      </w:r>
      <w:r>
        <w:rPr>
          <w:sz w:val="24"/>
        </w:rPr>
        <w:t xml:space="preserve"> </w:t>
      </w:r>
      <w:r w:rsidR="00AF69B0" w:rsidRPr="00C17972">
        <w:rPr>
          <w:sz w:val="24"/>
          <w:szCs w:val="24"/>
        </w:rPr>
        <w:t xml:space="preserve">Projekty posoudí odborná </w:t>
      </w:r>
      <w:r w:rsidR="00C8431B" w:rsidRPr="00C17972">
        <w:rPr>
          <w:sz w:val="24"/>
          <w:szCs w:val="24"/>
        </w:rPr>
        <w:t>komise</w:t>
      </w:r>
      <w:r w:rsidR="00AF69B0" w:rsidRPr="00C17972">
        <w:rPr>
          <w:sz w:val="24"/>
          <w:szCs w:val="24"/>
        </w:rPr>
        <w:t>.</w:t>
      </w:r>
      <w:r w:rsidR="00973DE4" w:rsidRPr="00C17972">
        <w:rPr>
          <w:sz w:val="24"/>
          <w:szCs w:val="24"/>
        </w:rPr>
        <w:t xml:space="preserve"> O konečné výši dotace rozhoduje ministr kultury.</w:t>
      </w:r>
      <w:r w:rsidR="00DC243F" w:rsidRPr="00C17972">
        <w:rPr>
          <w:sz w:val="24"/>
          <w:szCs w:val="24"/>
        </w:rPr>
        <w:t xml:space="preserve"> Projekty budou posuzovány podle kritérií stanovených</w:t>
      </w:r>
      <w:r w:rsidR="003C29D9">
        <w:rPr>
          <w:sz w:val="24"/>
          <w:szCs w:val="24"/>
        </w:rPr>
        <w:t xml:space="preserve"> v</w:t>
      </w:r>
      <w:r w:rsidR="00DC243F" w:rsidRPr="00C17972">
        <w:rPr>
          <w:sz w:val="24"/>
          <w:szCs w:val="24"/>
        </w:rPr>
        <w:t xml:space="preserve"> § 5 nařízení vlády č. 288/2002 Sb.</w:t>
      </w:r>
      <w:r w:rsidR="00C17972">
        <w:rPr>
          <w:sz w:val="24"/>
          <w:szCs w:val="24"/>
        </w:rPr>
        <w:t>,</w:t>
      </w:r>
      <w:r w:rsidR="00C17972" w:rsidRPr="00C17972">
        <w:rPr>
          <w:sz w:val="24"/>
        </w:rPr>
        <w:t xml:space="preserve"> kterým se stanoví pravidla poskytování dotací na podporu knihoven, v</w:t>
      </w:r>
      <w:r w:rsidR="00E22083">
        <w:rPr>
          <w:sz w:val="24"/>
        </w:rPr>
        <w:t xml:space="preserve"> platném znění, viz: </w:t>
      </w:r>
      <w:hyperlink r:id="rId11" w:history="1">
        <w:r w:rsidR="00C17972" w:rsidRPr="00AC3821">
          <w:rPr>
            <w:rStyle w:val="Hypertextovodkaz"/>
            <w:sz w:val="24"/>
            <w:szCs w:val="24"/>
          </w:rPr>
          <w:t>http://www.mkcr.cz/scripts/detail.php?id=444</w:t>
        </w:r>
      </w:hyperlink>
    </w:p>
    <w:p w:rsidR="00965D0C" w:rsidRDefault="00965D0C">
      <w:pPr>
        <w:jc w:val="both"/>
        <w:rPr>
          <w:b/>
          <w:sz w:val="24"/>
          <w:szCs w:val="24"/>
        </w:rPr>
      </w:pPr>
    </w:p>
    <w:p w:rsidR="00AF69B0" w:rsidRDefault="00AF69B0">
      <w:pPr>
        <w:jc w:val="both"/>
        <w:rPr>
          <w:b/>
          <w:sz w:val="24"/>
          <w:szCs w:val="24"/>
        </w:rPr>
      </w:pPr>
    </w:p>
    <w:p w:rsidR="00ED6CFE" w:rsidRDefault="00ED6CFE">
      <w:pPr>
        <w:jc w:val="both"/>
        <w:rPr>
          <w:b/>
          <w:sz w:val="28"/>
        </w:rPr>
      </w:pPr>
      <w:r>
        <w:rPr>
          <w:b/>
          <w:sz w:val="28"/>
        </w:rPr>
        <w:t>POSTUP PŘI POSKYTOVÁNÍ DOTACÍ:</w:t>
      </w:r>
    </w:p>
    <w:p w:rsidR="00ED6CFE" w:rsidRPr="00965D0C" w:rsidRDefault="00ED6CFE">
      <w:pPr>
        <w:jc w:val="both"/>
        <w:rPr>
          <w:sz w:val="24"/>
          <w:szCs w:val="24"/>
        </w:rPr>
      </w:pPr>
    </w:p>
    <w:p w:rsidR="00BC2B2F" w:rsidRPr="00BC2B2F" w:rsidRDefault="00ED6CFE" w:rsidP="00BC2B2F">
      <w:pPr>
        <w:pStyle w:val="BodyText22"/>
        <w:jc w:val="both"/>
        <w:rPr>
          <w:sz w:val="24"/>
          <w:szCs w:val="24"/>
        </w:rPr>
      </w:pPr>
      <w:r>
        <w:rPr>
          <w:b/>
          <w:sz w:val="24"/>
        </w:rPr>
        <w:t xml:space="preserve">1) </w:t>
      </w:r>
      <w:r>
        <w:rPr>
          <w:color w:val="000000"/>
          <w:sz w:val="24"/>
        </w:rPr>
        <w:t>Dotace se poskytují podle zákona č. 218/2000 Sb., o rozpočtových pravidlech a o změně některých souvisejících zákonů (rozpočtová pravidla), v platném znění</w:t>
      </w:r>
      <w:r w:rsidR="00EF689A">
        <w:rPr>
          <w:color w:val="000000"/>
          <w:sz w:val="24"/>
        </w:rPr>
        <w:t>,</w:t>
      </w:r>
      <w:r w:rsidR="00A51DBB">
        <w:rPr>
          <w:color w:val="000000"/>
          <w:sz w:val="24"/>
        </w:rPr>
        <w:t xml:space="preserve"> a nařízení vlády </w:t>
      </w:r>
      <w:r>
        <w:rPr>
          <w:color w:val="000000"/>
          <w:sz w:val="24"/>
        </w:rPr>
        <w:t xml:space="preserve">č. 288/2002 Sb., kterým </w:t>
      </w:r>
      <w:r w:rsidRPr="00C201E3">
        <w:rPr>
          <w:color w:val="000000"/>
          <w:sz w:val="24"/>
        </w:rPr>
        <w:t>se stanoví pravidla poskytování dotací na podporu knihoven, v</w:t>
      </w:r>
      <w:r w:rsidR="00BC2B2F">
        <w:rPr>
          <w:color w:val="000000"/>
          <w:sz w:val="24"/>
        </w:rPr>
        <w:t> platném znění</w:t>
      </w:r>
      <w:r w:rsidR="00EE0366" w:rsidRPr="00C201E3">
        <w:rPr>
          <w:color w:val="000000"/>
          <w:sz w:val="24"/>
        </w:rPr>
        <w:t>,</w:t>
      </w:r>
      <w:r w:rsidR="00BC2B2F">
        <w:rPr>
          <w:color w:val="000000"/>
          <w:sz w:val="24"/>
        </w:rPr>
        <w:t xml:space="preserve"> </w:t>
      </w:r>
      <w:r w:rsidR="00BC2B2F" w:rsidRPr="00BC2B2F">
        <w:rPr>
          <w:sz w:val="24"/>
          <w:szCs w:val="24"/>
        </w:rPr>
        <w:t xml:space="preserve">s přihlédnutím k </w:t>
      </w:r>
      <w:r w:rsidR="00BC2B2F" w:rsidRPr="00BC2B2F">
        <w:rPr>
          <w:bCs/>
          <w:sz w:val="24"/>
          <w:szCs w:val="24"/>
          <w:lang w:eastAsia="cs-CZ"/>
        </w:rPr>
        <w:t xml:space="preserve">Zásadám vlády pro poskytování dotací ze státního rozpočtu České republiky nestátním neziskovým organizacím ústředními orgány státní správy, schváleným </w:t>
      </w:r>
      <w:r w:rsidR="00BC2B2F" w:rsidRPr="00BC2B2F">
        <w:rPr>
          <w:sz w:val="24"/>
          <w:szCs w:val="24"/>
          <w:lang w:eastAsia="cs-CZ"/>
        </w:rPr>
        <w:t>usnesením vlády ze dne 1. 2. 2010 č. 92,</w:t>
      </w:r>
      <w:r w:rsidR="00BC2B2F" w:rsidRPr="00BC2B2F">
        <w:rPr>
          <w:bCs/>
          <w:sz w:val="24"/>
          <w:szCs w:val="24"/>
          <w:lang w:eastAsia="cs-CZ"/>
        </w:rPr>
        <w:t xml:space="preserve"> </w:t>
      </w:r>
      <w:r w:rsidR="00BC2B2F" w:rsidRPr="00BC2B2F">
        <w:rPr>
          <w:sz w:val="24"/>
          <w:szCs w:val="24"/>
          <w:lang w:eastAsia="cs-CZ"/>
        </w:rPr>
        <w:t>ve znění usnesení vlády ze dne 19. 6. 2013 č. 479</w:t>
      </w:r>
      <w:r w:rsidR="00BC2B2F">
        <w:rPr>
          <w:sz w:val="24"/>
          <w:szCs w:val="24"/>
          <w:lang w:eastAsia="cs-CZ"/>
        </w:rPr>
        <w:t>.</w:t>
      </w:r>
    </w:p>
    <w:p w:rsidR="00ED6CFE" w:rsidRDefault="00ED6CFE">
      <w:pPr>
        <w:jc w:val="both"/>
        <w:rPr>
          <w:sz w:val="24"/>
        </w:rPr>
      </w:pPr>
    </w:p>
    <w:p w:rsidR="00ED6CFE" w:rsidRDefault="00ED6CFE" w:rsidP="004B0081">
      <w:pPr>
        <w:autoSpaceDE/>
        <w:jc w:val="both"/>
        <w:rPr>
          <w:sz w:val="24"/>
        </w:rPr>
      </w:pPr>
      <w:r>
        <w:rPr>
          <w:b/>
          <w:sz w:val="24"/>
        </w:rPr>
        <w:lastRenderedPageBreak/>
        <w:t xml:space="preserve">2) </w:t>
      </w:r>
      <w:r>
        <w:rPr>
          <w:sz w:val="24"/>
        </w:rPr>
        <w:t xml:space="preserve">Řízení o odnětí dotace může být </w:t>
      </w:r>
      <w:r w:rsidRPr="00BC24BE">
        <w:rPr>
          <w:sz w:val="24"/>
        </w:rPr>
        <w:t xml:space="preserve">zahájeno </w:t>
      </w:r>
      <w:r w:rsidR="00605631" w:rsidRPr="00BC24BE">
        <w:rPr>
          <w:sz w:val="24"/>
        </w:rPr>
        <w:t xml:space="preserve">v případech stanovených v </w:t>
      </w:r>
      <w:r w:rsidRPr="00BC24BE">
        <w:rPr>
          <w:sz w:val="24"/>
        </w:rPr>
        <w:t>§ 15 zákona č. 218/2000 Sb.</w:t>
      </w:r>
    </w:p>
    <w:p w:rsidR="00ED6CFE" w:rsidRDefault="00ED6CFE">
      <w:pPr>
        <w:jc w:val="both"/>
        <w:rPr>
          <w:b/>
          <w:sz w:val="24"/>
          <w:szCs w:val="24"/>
        </w:rPr>
      </w:pPr>
    </w:p>
    <w:p w:rsidR="00ED6CFE" w:rsidRPr="00C85FBC" w:rsidRDefault="00ED6CF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3) </w:t>
      </w:r>
      <w:r w:rsidRPr="00C85FBC">
        <w:rPr>
          <w:sz w:val="24"/>
          <w:szCs w:val="24"/>
        </w:rPr>
        <w:t xml:space="preserve">Výše poskytnuté </w:t>
      </w:r>
      <w:r w:rsidR="002210C9" w:rsidRPr="00C85FBC">
        <w:rPr>
          <w:sz w:val="24"/>
          <w:szCs w:val="24"/>
        </w:rPr>
        <w:t>dotace a identifikační údaje příjemce dotace budou zveřejněny v centrální databázi evidence dotací</w:t>
      </w:r>
      <w:r w:rsidRPr="00C85FBC">
        <w:rPr>
          <w:sz w:val="24"/>
          <w:szCs w:val="24"/>
        </w:rPr>
        <w:t xml:space="preserve"> </w:t>
      </w:r>
      <w:r w:rsidR="00676622" w:rsidRPr="00C85FBC">
        <w:rPr>
          <w:sz w:val="24"/>
          <w:szCs w:val="24"/>
        </w:rPr>
        <w:t>(</w:t>
      </w:r>
      <w:r w:rsidR="002210C9" w:rsidRPr="00C85FBC">
        <w:rPr>
          <w:sz w:val="24"/>
          <w:szCs w:val="24"/>
        </w:rPr>
        <w:t>CEDR</w:t>
      </w:r>
      <w:r w:rsidR="00676622" w:rsidRPr="00C85FBC">
        <w:rPr>
          <w:sz w:val="24"/>
          <w:szCs w:val="24"/>
        </w:rPr>
        <w:t>)</w:t>
      </w:r>
      <w:r w:rsidR="00C85FBC">
        <w:rPr>
          <w:sz w:val="24"/>
          <w:szCs w:val="24"/>
        </w:rPr>
        <w:t>,</w:t>
      </w:r>
      <w:r w:rsidR="00676622" w:rsidRPr="00C85FBC">
        <w:rPr>
          <w:sz w:val="24"/>
          <w:szCs w:val="24"/>
        </w:rPr>
        <w:t xml:space="preserve"> </w:t>
      </w:r>
      <w:r w:rsidRPr="00C85FBC">
        <w:rPr>
          <w:sz w:val="24"/>
          <w:szCs w:val="24"/>
        </w:rPr>
        <w:t xml:space="preserve">veřejně přístupném informačním systému </w:t>
      </w:r>
      <w:r w:rsidR="0084451A" w:rsidRPr="00C85FBC">
        <w:rPr>
          <w:sz w:val="24"/>
          <w:szCs w:val="24"/>
        </w:rPr>
        <w:t>Ministerstva financí</w:t>
      </w:r>
      <w:r w:rsidR="00344E3D">
        <w:rPr>
          <w:sz w:val="24"/>
          <w:szCs w:val="24"/>
        </w:rPr>
        <w:t xml:space="preserve">, </w:t>
      </w:r>
      <w:r w:rsidR="00344E3D" w:rsidRPr="00732ED4">
        <w:rPr>
          <w:sz w:val="24"/>
          <w:szCs w:val="24"/>
        </w:rPr>
        <w:t>případně jiným způsobem podle platných právních předpisů.</w:t>
      </w:r>
    </w:p>
    <w:p w:rsidR="00965D0C" w:rsidRDefault="00965D0C">
      <w:pPr>
        <w:jc w:val="both"/>
        <w:rPr>
          <w:b/>
          <w:sz w:val="24"/>
          <w:szCs w:val="24"/>
        </w:rPr>
      </w:pPr>
    </w:p>
    <w:p w:rsidR="00965D0C" w:rsidRDefault="00965D0C">
      <w:pPr>
        <w:jc w:val="both"/>
        <w:rPr>
          <w:b/>
          <w:sz w:val="24"/>
          <w:szCs w:val="24"/>
        </w:rPr>
      </w:pPr>
    </w:p>
    <w:p w:rsidR="00ED6CFE" w:rsidRDefault="00ED6CFE">
      <w:pPr>
        <w:jc w:val="both"/>
        <w:rPr>
          <w:b/>
          <w:sz w:val="28"/>
        </w:rPr>
      </w:pPr>
      <w:r>
        <w:rPr>
          <w:b/>
          <w:sz w:val="28"/>
        </w:rPr>
        <w:t>SLEDOVÁNÍ A KONTROLA ČERPÁNÍ DOTACÍ:</w:t>
      </w:r>
    </w:p>
    <w:p w:rsidR="00ED6CFE" w:rsidRDefault="00ED6CFE">
      <w:pPr>
        <w:jc w:val="both"/>
        <w:rPr>
          <w:b/>
        </w:rPr>
      </w:pPr>
    </w:p>
    <w:p w:rsidR="00ED6CFE" w:rsidRDefault="00ED6CFE">
      <w:pPr>
        <w:jc w:val="both"/>
        <w:rPr>
          <w:sz w:val="24"/>
        </w:rPr>
      </w:pPr>
      <w:r>
        <w:rPr>
          <w:b/>
          <w:sz w:val="24"/>
        </w:rPr>
        <w:t>1)</w:t>
      </w:r>
      <w:r>
        <w:rPr>
          <w:sz w:val="24"/>
        </w:rPr>
        <w:t xml:space="preserve"> Příjemce dotace odpovídá za hospodárné použití prostředků v souladu s účely, pro které byly prostředky poskytnuty, a za jejich řádné a oddělené sledování v účetnictví.</w:t>
      </w:r>
    </w:p>
    <w:p w:rsidR="00ED6CFE" w:rsidRDefault="00ED6CFE">
      <w:pPr>
        <w:jc w:val="both"/>
        <w:rPr>
          <w:sz w:val="24"/>
        </w:rPr>
      </w:pPr>
    </w:p>
    <w:p w:rsidR="00ED6CFE" w:rsidRDefault="00ED6CFE">
      <w:pPr>
        <w:jc w:val="both"/>
        <w:rPr>
          <w:sz w:val="24"/>
        </w:rPr>
      </w:pPr>
      <w:r>
        <w:rPr>
          <w:b/>
          <w:sz w:val="24"/>
        </w:rPr>
        <w:t>2)</w:t>
      </w:r>
      <w:r>
        <w:rPr>
          <w:sz w:val="24"/>
        </w:rPr>
        <w:t xml:space="preserve"> Ověřování správnosti použití poskytnutých prostředků podléhá kon</w:t>
      </w:r>
      <w:r w:rsidR="0069102E">
        <w:rPr>
          <w:sz w:val="24"/>
        </w:rPr>
        <w:t>trole Ministerstva kultury</w:t>
      </w:r>
      <w:r>
        <w:rPr>
          <w:sz w:val="24"/>
        </w:rPr>
        <w:t xml:space="preserve">, </w:t>
      </w:r>
      <w:r w:rsidR="00B86B94">
        <w:rPr>
          <w:sz w:val="24"/>
        </w:rPr>
        <w:t xml:space="preserve">územních </w:t>
      </w:r>
      <w:r>
        <w:rPr>
          <w:sz w:val="24"/>
        </w:rPr>
        <w:t>finančních orgánů a Nejvyššího kontrolního úřadu.</w:t>
      </w:r>
    </w:p>
    <w:p w:rsidR="00ED6CFE" w:rsidRDefault="00ED6CFE">
      <w:pPr>
        <w:jc w:val="both"/>
        <w:rPr>
          <w:sz w:val="24"/>
        </w:rPr>
      </w:pPr>
    </w:p>
    <w:p w:rsidR="00ED6CFE" w:rsidRPr="0087006E" w:rsidRDefault="00A743D0" w:rsidP="00D22CA0">
      <w:pPr>
        <w:jc w:val="both"/>
        <w:rPr>
          <w:sz w:val="24"/>
          <w:szCs w:val="24"/>
        </w:rPr>
      </w:pPr>
      <w:r w:rsidRPr="00706ABB">
        <w:rPr>
          <w:b/>
          <w:sz w:val="24"/>
          <w:szCs w:val="24"/>
        </w:rPr>
        <w:t>3</w:t>
      </w:r>
      <w:r w:rsidR="00D22CA0" w:rsidRPr="00706ABB">
        <w:rPr>
          <w:b/>
          <w:sz w:val="24"/>
          <w:szCs w:val="24"/>
        </w:rPr>
        <w:t>)</w:t>
      </w:r>
      <w:r w:rsidR="00D22CA0" w:rsidRPr="00706ABB">
        <w:rPr>
          <w:sz w:val="24"/>
          <w:szCs w:val="24"/>
        </w:rPr>
        <w:t xml:space="preserve"> </w:t>
      </w:r>
      <w:r w:rsidR="00ED6CFE" w:rsidRPr="00706ABB">
        <w:rPr>
          <w:sz w:val="24"/>
          <w:szCs w:val="24"/>
        </w:rPr>
        <w:t xml:space="preserve">V případě, že subjekt během roku zjistí nějaký důvod, </w:t>
      </w:r>
      <w:r w:rsidR="00ED6CFE" w:rsidRPr="0087006E">
        <w:rPr>
          <w:sz w:val="24"/>
          <w:szCs w:val="24"/>
        </w:rPr>
        <w:t xml:space="preserve">pro který nemůže </w:t>
      </w:r>
      <w:r w:rsidR="005E176E" w:rsidRPr="0087006E">
        <w:rPr>
          <w:sz w:val="24"/>
          <w:szCs w:val="24"/>
        </w:rPr>
        <w:t>zcela nebo zčásti dotaci čerpat, je</w:t>
      </w:r>
      <w:r w:rsidR="00ED6CFE" w:rsidRPr="0087006E">
        <w:rPr>
          <w:sz w:val="24"/>
          <w:szCs w:val="24"/>
        </w:rPr>
        <w:t xml:space="preserve"> povinen o tom</w:t>
      </w:r>
      <w:r w:rsidR="00B86B94" w:rsidRPr="0087006E">
        <w:rPr>
          <w:sz w:val="24"/>
          <w:szCs w:val="24"/>
        </w:rPr>
        <w:t xml:space="preserve"> v souladu s rozhodnutím o poskytnutí dotace</w:t>
      </w:r>
      <w:r w:rsidR="00ED6CFE" w:rsidRPr="0087006E">
        <w:rPr>
          <w:sz w:val="24"/>
          <w:szCs w:val="24"/>
        </w:rPr>
        <w:t xml:space="preserve"> neprodleně i</w:t>
      </w:r>
      <w:r w:rsidR="0094593A" w:rsidRPr="0087006E">
        <w:rPr>
          <w:sz w:val="24"/>
          <w:szCs w:val="24"/>
        </w:rPr>
        <w:t>nformovat odbor umění,</w:t>
      </w:r>
      <w:r w:rsidR="004713B1" w:rsidRPr="0087006E">
        <w:rPr>
          <w:sz w:val="24"/>
          <w:szCs w:val="24"/>
        </w:rPr>
        <w:t xml:space="preserve"> literatury a knihoven</w:t>
      </w:r>
      <w:r w:rsidR="00ED6CFE" w:rsidRPr="0087006E">
        <w:rPr>
          <w:sz w:val="24"/>
          <w:szCs w:val="24"/>
        </w:rPr>
        <w:t xml:space="preserve"> MK.</w:t>
      </w:r>
    </w:p>
    <w:p w:rsidR="00ED6CFE" w:rsidRDefault="00ED6CFE">
      <w:pPr>
        <w:jc w:val="both"/>
        <w:rPr>
          <w:sz w:val="24"/>
        </w:rPr>
      </w:pPr>
    </w:p>
    <w:p w:rsidR="00ED6CFE" w:rsidRDefault="00A743D0">
      <w:pPr>
        <w:jc w:val="both"/>
        <w:rPr>
          <w:sz w:val="24"/>
        </w:rPr>
      </w:pPr>
      <w:r>
        <w:rPr>
          <w:b/>
          <w:sz w:val="24"/>
        </w:rPr>
        <w:t>4</w:t>
      </w:r>
      <w:r w:rsidR="00ED6CFE">
        <w:rPr>
          <w:b/>
          <w:sz w:val="24"/>
        </w:rPr>
        <w:t>)</w:t>
      </w:r>
      <w:r w:rsidR="00ED6CFE">
        <w:rPr>
          <w:sz w:val="24"/>
        </w:rPr>
        <w:t xml:space="preserve"> Za neoprávněné použití prostředků nebo jejich zadržování bude </w:t>
      </w:r>
      <w:r w:rsidR="00ED6CFE" w:rsidRPr="00147089">
        <w:rPr>
          <w:sz w:val="24"/>
        </w:rPr>
        <w:t xml:space="preserve">příjemce postihován </w:t>
      </w:r>
      <w:r w:rsidR="009E668B" w:rsidRPr="00147089">
        <w:rPr>
          <w:sz w:val="24"/>
        </w:rPr>
        <w:t>podle</w:t>
      </w:r>
      <w:r w:rsidR="009E668B">
        <w:rPr>
          <w:sz w:val="24"/>
        </w:rPr>
        <w:t xml:space="preserve"> </w:t>
      </w:r>
      <w:r w:rsidR="00ED6CFE">
        <w:rPr>
          <w:sz w:val="24"/>
        </w:rPr>
        <w:t>zákona č. 218/2000 Sb.</w:t>
      </w:r>
      <w:r w:rsidR="00D62C33">
        <w:rPr>
          <w:sz w:val="24"/>
        </w:rPr>
        <w:t xml:space="preserve"> </w:t>
      </w:r>
      <w:r w:rsidR="00ED6CFE">
        <w:rPr>
          <w:sz w:val="24"/>
        </w:rPr>
        <w:t>a</w:t>
      </w:r>
      <w:r w:rsidR="00D62C33">
        <w:rPr>
          <w:sz w:val="24"/>
        </w:rPr>
        <w:t xml:space="preserve"> zákona </w:t>
      </w:r>
      <w:r w:rsidR="00ED6CFE">
        <w:rPr>
          <w:sz w:val="24"/>
        </w:rPr>
        <w:t>č. 320/2001 Sb., o finanční kontrole ve veřejné správě a o změně některých zákonů</w:t>
      </w:r>
      <w:r w:rsidR="00D62C33">
        <w:rPr>
          <w:sz w:val="24"/>
        </w:rPr>
        <w:t xml:space="preserve"> (zákon o finanční kontrole)</w:t>
      </w:r>
      <w:r w:rsidR="00ED6CFE">
        <w:rPr>
          <w:sz w:val="24"/>
        </w:rPr>
        <w:t>, v platném znění.</w:t>
      </w:r>
    </w:p>
    <w:p w:rsidR="00ED6CFE" w:rsidRDefault="00ED6CFE">
      <w:pPr>
        <w:jc w:val="both"/>
        <w:rPr>
          <w:sz w:val="24"/>
          <w:szCs w:val="24"/>
        </w:rPr>
      </w:pPr>
    </w:p>
    <w:p w:rsidR="00A743D0" w:rsidRDefault="00A743D0">
      <w:pPr>
        <w:jc w:val="both"/>
        <w:rPr>
          <w:sz w:val="24"/>
          <w:szCs w:val="24"/>
        </w:rPr>
      </w:pPr>
    </w:p>
    <w:p w:rsidR="00ED6CFE" w:rsidRDefault="00ED6CFE">
      <w:pPr>
        <w:jc w:val="both"/>
        <w:rPr>
          <w:b/>
          <w:sz w:val="28"/>
        </w:rPr>
      </w:pPr>
      <w:r>
        <w:rPr>
          <w:b/>
          <w:sz w:val="28"/>
        </w:rPr>
        <w:t>FINANČNÍ ZÚČTOVÁNÍ SE STÁTNÍM ROZPOČTEM:</w:t>
      </w:r>
    </w:p>
    <w:p w:rsidR="00ED6CFE" w:rsidRDefault="00ED6CFE">
      <w:pPr>
        <w:jc w:val="both"/>
        <w:rPr>
          <w:b/>
        </w:rPr>
      </w:pPr>
    </w:p>
    <w:p w:rsidR="00ED6CFE" w:rsidRDefault="00ED6CFE">
      <w:pPr>
        <w:jc w:val="both"/>
        <w:rPr>
          <w:sz w:val="24"/>
        </w:rPr>
      </w:pPr>
      <w:r>
        <w:rPr>
          <w:b/>
          <w:sz w:val="24"/>
        </w:rPr>
        <w:t>1)</w:t>
      </w:r>
      <w:r>
        <w:rPr>
          <w:sz w:val="24"/>
        </w:rPr>
        <w:t xml:space="preserve"> Po skončení kalendářního roku vyhotoví příjemce dotace vyúčtování </w:t>
      </w:r>
      <w:r w:rsidR="00FE50D6">
        <w:rPr>
          <w:sz w:val="24"/>
        </w:rPr>
        <w:t xml:space="preserve">skutečných nákladů a příjmů </w:t>
      </w:r>
      <w:r>
        <w:rPr>
          <w:sz w:val="24"/>
        </w:rPr>
        <w:t>projektu, vyčíslení všech nákladů na projekt s rozpisem na jednotlivé nákladové položky s vyznačením těch, které byly hrazeny z</w:t>
      </w:r>
      <w:r w:rsidR="00C60344">
        <w:rPr>
          <w:sz w:val="24"/>
        </w:rPr>
        <w:t> </w:t>
      </w:r>
      <w:r>
        <w:rPr>
          <w:sz w:val="24"/>
        </w:rPr>
        <w:t>dotace</w:t>
      </w:r>
      <w:r w:rsidR="00C60344">
        <w:rPr>
          <w:sz w:val="24"/>
        </w:rPr>
        <w:t>.</w:t>
      </w:r>
      <w:r>
        <w:rPr>
          <w:sz w:val="24"/>
        </w:rPr>
        <w:t xml:space="preserve"> Vyúčtování bude vypracováno podle pokynů, zveřejněných na webu MK, a to včetně příslušných formulářů. Součástí vyúčtování je stručná zpráva o výsledku projektu a realizovaných výstupech.</w:t>
      </w:r>
    </w:p>
    <w:p w:rsidR="001E0F34" w:rsidRPr="007B2DB9" w:rsidRDefault="001E0F34">
      <w:pPr>
        <w:jc w:val="both"/>
        <w:rPr>
          <w:sz w:val="24"/>
        </w:rPr>
      </w:pPr>
    </w:p>
    <w:p w:rsidR="006A76D9" w:rsidRPr="001E0F34" w:rsidRDefault="006A76D9" w:rsidP="006A76D9">
      <w:pPr>
        <w:jc w:val="both"/>
        <w:rPr>
          <w:sz w:val="24"/>
          <w:szCs w:val="24"/>
        </w:rPr>
      </w:pPr>
      <w:r w:rsidRPr="00D40E11">
        <w:rPr>
          <w:b/>
          <w:sz w:val="24"/>
          <w:szCs w:val="24"/>
        </w:rPr>
        <w:t>2)</w:t>
      </w:r>
      <w:r w:rsidRPr="00D40E11">
        <w:rPr>
          <w:sz w:val="24"/>
          <w:szCs w:val="24"/>
        </w:rPr>
        <w:t xml:space="preserve"> Příjemce dotace, který zaplatil za pořízení věcí nebo služeb, obstarání výkonů, provedení prací nebo za nabytí práv peněžními prostředky z dotace a uplatnil nárok na odpočet daně z přidané hodnoty, do kterého zahrnul i částku, na jejíž odpočet měl právo z důvodu tohoto pořízení, nesmí tuto částku zahrnout do finančního vypořádání dotace. Jestliže ji do něj zahrnul a nárok na odpočet uplatnil až poté, je povinen do měsíce od uplatnění nároku odvést částku odpočtu na účet finančního vypořádání (§ 14 odst. </w:t>
      </w:r>
      <w:r w:rsidR="007B2DB9" w:rsidRPr="007B2DB9">
        <w:rPr>
          <w:sz w:val="24"/>
          <w:szCs w:val="24"/>
        </w:rPr>
        <w:t xml:space="preserve">13 </w:t>
      </w:r>
      <w:r w:rsidRPr="00D40E11">
        <w:rPr>
          <w:sz w:val="24"/>
          <w:szCs w:val="24"/>
        </w:rPr>
        <w:t>zákona č. 218/2000 Sb., o rozpočtových pravidlech a o změně některých souvisejících zákonů (rozpočtová pravidla), v platném znění).</w:t>
      </w:r>
    </w:p>
    <w:p w:rsidR="00ED6CFE" w:rsidRDefault="00ED6CFE">
      <w:pPr>
        <w:jc w:val="both"/>
        <w:rPr>
          <w:sz w:val="24"/>
        </w:rPr>
      </w:pPr>
    </w:p>
    <w:p w:rsidR="00ED6CFE" w:rsidRDefault="001E0F34">
      <w:pPr>
        <w:jc w:val="both"/>
        <w:rPr>
          <w:sz w:val="24"/>
          <w:szCs w:val="24"/>
        </w:rPr>
      </w:pPr>
      <w:r>
        <w:rPr>
          <w:b/>
          <w:sz w:val="24"/>
        </w:rPr>
        <w:t>3</w:t>
      </w:r>
      <w:r w:rsidR="00ED6CFE">
        <w:rPr>
          <w:b/>
          <w:sz w:val="24"/>
        </w:rPr>
        <w:t>)</w:t>
      </w:r>
      <w:r w:rsidR="00ED6CFE">
        <w:rPr>
          <w:sz w:val="24"/>
        </w:rPr>
        <w:t xml:space="preserve"> </w:t>
      </w:r>
      <w:r w:rsidR="00ED6CFE">
        <w:rPr>
          <w:sz w:val="24"/>
          <w:szCs w:val="24"/>
        </w:rPr>
        <w:t>Příjemce dotace je povinen vyhotovit a zaslat MK vyúčtování dotace ve stanoveném termínu, který bude zveřejněn na webových stránkách MK, a provést vypořádání dotace se státním rozpočtem</w:t>
      </w:r>
      <w:r w:rsidR="00776237">
        <w:rPr>
          <w:sz w:val="24"/>
          <w:szCs w:val="24"/>
        </w:rPr>
        <w:t xml:space="preserve"> v návaznosti na </w:t>
      </w:r>
      <w:r w:rsidR="00776237" w:rsidRPr="00D40E11">
        <w:rPr>
          <w:sz w:val="24"/>
          <w:szCs w:val="24"/>
        </w:rPr>
        <w:t>vyhlášku č. 52/2008</w:t>
      </w:r>
      <w:r w:rsidR="00ED6CFE" w:rsidRPr="00D40E11">
        <w:rPr>
          <w:sz w:val="24"/>
          <w:szCs w:val="24"/>
        </w:rPr>
        <w:t xml:space="preserve"> Sb., kterou se stanoví zásady a termíny finančního vypořád</w:t>
      </w:r>
      <w:r w:rsidR="00776237" w:rsidRPr="00D40E11">
        <w:rPr>
          <w:sz w:val="24"/>
          <w:szCs w:val="24"/>
        </w:rPr>
        <w:t xml:space="preserve">ání vztahů se státním rozpočtem, </w:t>
      </w:r>
      <w:r w:rsidR="00F71FE0" w:rsidRPr="00D40E11">
        <w:rPr>
          <w:sz w:val="24"/>
          <w:szCs w:val="24"/>
        </w:rPr>
        <w:t>státními finančními aktivy nebo Národním fondem.</w:t>
      </w:r>
    </w:p>
    <w:p w:rsidR="007A62D8" w:rsidRDefault="007A62D8">
      <w:pPr>
        <w:jc w:val="both"/>
        <w:rPr>
          <w:sz w:val="24"/>
          <w:szCs w:val="24"/>
        </w:rPr>
      </w:pPr>
    </w:p>
    <w:p w:rsidR="009E7B7D" w:rsidRDefault="009E7B7D">
      <w:pPr>
        <w:jc w:val="both"/>
        <w:rPr>
          <w:sz w:val="24"/>
          <w:szCs w:val="24"/>
        </w:rPr>
      </w:pPr>
    </w:p>
    <w:p w:rsidR="009E7B7D" w:rsidRDefault="009E7B7D">
      <w:pPr>
        <w:jc w:val="both"/>
        <w:rPr>
          <w:sz w:val="24"/>
          <w:szCs w:val="24"/>
        </w:rPr>
      </w:pPr>
    </w:p>
    <w:p w:rsidR="007A62D8" w:rsidRDefault="007A62D8">
      <w:pPr>
        <w:jc w:val="both"/>
        <w:rPr>
          <w:sz w:val="24"/>
          <w:szCs w:val="24"/>
        </w:rPr>
      </w:pPr>
    </w:p>
    <w:p w:rsidR="00ED6CFE" w:rsidRDefault="00ED6CFE">
      <w:pPr>
        <w:jc w:val="both"/>
        <w:rPr>
          <w:b/>
          <w:sz w:val="28"/>
        </w:rPr>
      </w:pPr>
      <w:r>
        <w:rPr>
          <w:b/>
          <w:sz w:val="28"/>
        </w:rPr>
        <w:lastRenderedPageBreak/>
        <w:t>ZÁVĚREČNÁ USTANOVENÍ:</w:t>
      </w:r>
    </w:p>
    <w:p w:rsidR="00ED6CFE" w:rsidRDefault="00ED6CFE">
      <w:pPr>
        <w:jc w:val="both"/>
        <w:rPr>
          <w:b/>
        </w:rPr>
      </w:pPr>
    </w:p>
    <w:p w:rsidR="00ED6CFE" w:rsidRPr="00706ABB" w:rsidRDefault="00B70FF0">
      <w:pPr>
        <w:jc w:val="both"/>
        <w:rPr>
          <w:sz w:val="24"/>
          <w:u w:val="single"/>
        </w:rPr>
      </w:pPr>
      <w:r>
        <w:rPr>
          <w:sz w:val="24"/>
        </w:rPr>
        <w:t>Žádosti</w:t>
      </w:r>
      <w:r w:rsidR="00ED6CFE">
        <w:rPr>
          <w:sz w:val="24"/>
        </w:rPr>
        <w:t xml:space="preserve"> zpracované podle výše uvedených podmínek musí být </w:t>
      </w:r>
      <w:r w:rsidR="00ED6CFE">
        <w:rPr>
          <w:sz w:val="24"/>
          <w:u w:val="single"/>
        </w:rPr>
        <w:t>zaslány na adresu: Min</w:t>
      </w:r>
      <w:r w:rsidR="00892DEE">
        <w:rPr>
          <w:sz w:val="24"/>
          <w:u w:val="single"/>
        </w:rPr>
        <w:t xml:space="preserve">isterstvo </w:t>
      </w:r>
      <w:r w:rsidR="0094593A">
        <w:rPr>
          <w:sz w:val="24"/>
          <w:u w:val="single"/>
        </w:rPr>
        <w:t>kultury, odbor umění,</w:t>
      </w:r>
      <w:r w:rsidR="00892DEE" w:rsidRPr="00706ABB">
        <w:rPr>
          <w:sz w:val="24"/>
          <w:u w:val="single"/>
        </w:rPr>
        <w:t xml:space="preserve"> literatury a</w:t>
      </w:r>
      <w:r w:rsidR="00ED6CFE" w:rsidRPr="00706ABB">
        <w:rPr>
          <w:sz w:val="24"/>
          <w:u w:val="single"/>
        </w:rPr>
        <w:t xml:space="preserve"> knihoven</w:t>
      </w:r>
      <w:r w:rsidR="0079743D" w:rsidRPr="00706ABB">
        <w:rPr>
          <w:sz w:val="24"/>
          <w:u w:val="single"/>
        </w:rPr>
        <w:t>,</w:t>
      </w:r>
      <w:r w:rsidR="00ED6CFE" w:rsidRPr="00706ABB">
        <w:rPr>
          <w:sz w:val="24"/>
          <w:u w:val="single"/>
        </w:rPr>
        <w:t xml:space="preserve"> Maltézské</w:t>
      </w:r>
      <w:r w:rsidR="00ED6CFE">
        <w:rPr>
          <w:sz w:val="24"/>
          <w:u w:val="single"/>
        </w:rPr>
        <w:t xml:space="preserve"> náměstí 1, 118 </w:t>
      </w:r>
      <w:r w:rsidR="00C440C3">
        <w:rPr>
          <w:sz w:val="24"/>
          <w:u w:val="single"/>
        </w:rPr>
        <w:t xml:space="preserve">11 </w:t>
      </w:r>
      <w:r w:rsidR="00ED6CFE">
        <w:rPr>
          <w:sz w:val="24"/>
          <w:u w:val="single"/>
        </w:rPr>
        <w:t xml:space="preserve">Praha 1 – Malá Strana, k rukám Mgr. Petry </w:t>
      </w:r>
      <w:proofErr w:type="spellStart"/>
      <w:r w:rsidR="00ED6CFE">
        <w:rPr>
          <w:sz w:val="24"/>
          <w:u w:val="single"/>
        </w:rPr>
        <w:t>Miturové</w:t>
      </w:r>
      <w:proofErr w:type="spellEnd"/>
      <w:r w:rsidR="00ED6CFE">
        <w:rPr>
          <w:sz w:val="24"/>
        </w:rPr>
        <w:t xml:space="preserve"> nebo </w:t>
      </w:r>
      <w:r w:rsidR="00ED6CFE">
        <w:rPr>
          <w:sz w:val="24"/>
          <w:u w:val="single"/>
        </w:rPr>
        <w:t xml:space="preserve">osobně doručeny prostřednictvím podatelny MK </w:t>
      </w:r>
      <w:r w:rsidR="00C440C3">
        <w:rPr>
          <w:sz w:val="24"/>
          <w:u w:val="single"/>
        </w:rPr>
        <w:t>(</w:t>
      </w:r>
      <w:r w:rsidR="00ED6CFE">
        <w:rPr>
          <w:sz w:val="24"/>
          <w:u w:val="single"/>
        </w:rPr>
        <w:t xml:space="preserve">s tím, že </w:t>
      </w:r>
      <w:r w:rsidR="00ED6CFE" w:rsidRPr="00706ABB">
        <w:rPr>
          <w:sz w:val="24"/>
          <w:u w:val="single"/>
        </w:rPr>
        <w:t xml:space="preserve">podatelna přijímá podání </w:t>
      </w:r>
      <w:r w:rsidR="00C440C3" w:rsidRPr="00706ABB">
        <w:rPr>
          <w:sz w:val="24"/>
          <w:u w:val="single"/>
        </w:rPr>
        <w:t>pouz</w:t>
      </w:r>
      <w:r w:rsidR="00091063" w:rsidRPr="00706ABB">
        <w:rPr>
          <w:sz w:val="24"/>
          <w:u w:val="single"/>
        </w:rPr>
        <w:t>e</w:t>
      </w:r>
      <w:r w:rsidR="009D4E1B" w:rsidRPr="00706ABB">
        <w:rPr>
          <w:sz w:val="24"/>
          <w:u w:val="single"/>
        </w:rPr>
        <w:t xml:space="preserve"> do</w:t>
      </w:r>
      <w:r w:rsidR="00ED6CFE" w:rsidRPr="00706ABB">
        <w:rPr>
          <w:sz w:val="24"/>
          <w:u w:val="single"/>
        </w:rPr>
        <w:t xml:space="preserve"> 15 hodin</w:t>
      </w:r>
      <w:r w:rsidR="00C440C3" w:rsidRPr="00706ABB">
        <w:rPr>
          <w:sz w:val="24"/>
          <w:u w:val="single"/>
        </w:rPr>
        <w:t>)</w:t>
      </w:r>
      <w:r w:rsidR="00ED6CFE" w:rsidRPr="00706ABB">
        <w:rPr>
          <w:sz w:val="24"/>
          <w:u w:val="single"/>
        </w:rPr>
        <w:t>,</w:t>
      </w:r>
    </w:p>
    <w:p w:rsidR="00ED6CFE" w:rsidRPr="00706ABB" w:rsidRDefault="00ED6CFE">
      <w:pPr>
        <w:jc w:val="both"/>
        <w:rPr>
          <w:sz w:val="24"/>
        </w:rPr>
      </w:pPr>
      <w:r w:rsidRPr="00706ABB">
        <w:rPr>
          <w:sz w:val="24"/>
        </w:rPr>
        <w:t xml:space="preserve">nejpozději </w:t>
      </w:r>
      <w:proofErr w:type="gramStart"/>
      <w:r w:rsidRPr="00706ABB">
        <w:rPr>
          <w:sz w:val="24"/>
        </w:rPr>
        <w:t>do</w:t>
      </w:r>
      <w:proofErr w:type="gramEnd"/>
    </w:p>
    <w:p w:rsidR="00ED6CFE" w:rsidRPr="00706ABB" w:rsidRDefault="008C138A">
      <w:pPr>
        <w:jc w:val="center"/>
        <w:rPr>
          <w:b/>
          <w:sz w:val="40"/>
        </w:rPr>
      </w:pPr>
      <w:r>
        <w:rPr>
          <w:b/>
          <w:sz w:val="40"/>
        </w:rPr>
        <w:t>30. května 2014</w:t>
      </w:r>
    </w:p>
    <w:p w:rsidR="00ED6CFE" w:rsidRPr="00706ABB" w:rsidRDefault="00ED6CFE">
      <w:pPr>
        <w:jc w:val="center"/>
        <w:rPr>
          <w:b/>
          <w:sz w:val="40"/>
        </w:rPr>
      </w:pPr>
    </w:p>
    <w:p w:rsidR="000A6E0F" w:rsidRDefault="000A6E0F">
      <w:pPr>
        <w:jc w:val="center"/>
        <w:rPr>
          <w:b/>
          <w:sz w:val="40"/>
        </w:rPr>
      </w:pPr>
    </w:p>
    <w:p w:rsidR="00ED6CFE" w:rsidRDefault="00ED6CFE">
      <w:pPr>
        <w:pStyle w:val="Zkladntextodsazen"/>
      </w:pPr>
      <w:r>
        <w:t>MK preferuje doručení žádosti prostřednictvím pošty.</w:t>
      </w:r>
    </w:p>
    <w:p w:rsidR="000A6E0F" w:rsidRDefault="000A6E0F">
      <w:pPr>
        <w:pStyle w:val="Zkladntextodsazen"/>
      </w:pPr>
    </w:p>
    <w:p w:rsidR="00F0248C" w:rsidRDefault="000A6E0F" w:rsidP="009D4E1B">
      <w:pPr>
        <w:suppressAutoHyphens w:val="0"/>
        <w:autoSpaceDN w:val="0"/>
        <w:adjustRightInd w:val="0"/>
        <w:jc w:val="both"/>
        <w:rPr>
          <w:sz w:val="24"/>
          <w:szCs w:val="24"/>
          <w:lang w:eastAsia="cs-CZ"/>
        </w:rPr>
      </w:pPr>
      <w:r w:rsidRPr="00B04BB0">
        <w:rPr>
          <w:b/>
          <w:bCs/>
          <w:sz w:val="24"/>
          <w:szCs w:val="24"/>
          <w:lang w:eastAsia="cs-CZ"/>
        </w:rPr>
        <w:t>Současně musí být zaslána kopie Žádosti o poskyt</w:t>
      </w:r>
      <w:r w:rsidR="00331FC0">
        <w:rPr>
          <w:b/>
          <w:bCs/>
          <w:sz w:val="24"/>
          <w:szCs w:val="24"/>
          <w:lang w:eastAsia="cs-CZ"/>
        </w:rPr>
        <w:t xml:space="preserve">nutí dotace </w:t>
      </w:r>
      <w:r w:rsidR="00331FC0" w:rsidRPr="00331FC0">
        <w:rPr>
          <w:bCs/>
          <w:sz w:val="24"/>
          <w:szCs w:val="24"/>
          <w:lang w:eastAsia="cs-CZ"/>
        </w:rPr>
        <w:t>(</w:t>
      </w:r>
      <w:r w:rsidR="00550F72" w:rsidRPr="00331FC0">
        <w:rPr>
          <w:bCs/>
          <w:sz w:val="24"/>
          <w:szCs w:val="24"/>
          <w:lang w:eastAsia="cs-CZ"/>
        </w:rPr>
        <w:t>příloh</w:t>
      </w:r>
      <w:r w:rsidR="00331FC0" w:rsidRPr="00331FC0">
        <w:rPr>
          <w:bCs/>
          <w:sz w:val="24"/>
          <w:szCs w:val="24"/>
          <w:lang w:eastAsia="cs-CZ"/>
        </w:rPr>
        <w:t>y č.</w:t>
      </w:r>
      <w:r w:rsidR="00550F72" w:rsidRPr="00331FC0">
        <w:rPr>
          <w:bCs/>
          <w:sz w:val="24"/>
          <w:szCs w:val="24"/>
          <w:lang w:eastAsia="cs-CZ"/>
        </w:rPr>
        <w:t xml:space="preserve"> I.</w:t>
      </w:r>
      <w:r w:rsidR="00331FC0">
        <w:rPr>
          <w:bCs/>
          <w:sz w:val="24"/>
          <w:szCs w:val="24"/>
          <w:lang w:eastAsia="cs-CZ"/>
        </w:rPr>
        <w:t xml:space="preserve"> </w:t>
      </w:r>
      <w:r w:rsidR="00550F72" w:rsidRPr="00331FC0">
        <w:rPr>
          <w:bCs/>
          <w:sz w:val="24"/>
          <w:szCs w:val="24"/>
          <w:lang w:eastAsia="cs-CZ"/>
        </w:rPr>
        <w:t>-</w:t>
      </w:r>
      <w:r w:rsidR="00331FC0">
        <w:rPr>
          <w:bCs/>
          <w:sz w:val="24"/>
          <w:szCs w:val="24"/>
          <w:lang w:eastAsia="cs-CZ"/>
        </w:rPr>
        <w:t xml:space="preserve"> </w:t>
      </w:r>
      <w:r w:rsidR="00550F72" w:rsidRPr="00331FC0">
        <w:rPr>
          <w:bCs/>
          <w:sz w:val="24"/>
          <w:szCs w:val="24"/>
          <w:lang w:eastAsia="cs-CZ"/>
        </w:rPr>
        <w:t>II</w:t>
      </w:r>
      <w:r w:rsidRPr="00331FC0">
        <w:rPr>
          <w:bCs/>
          <w:sz w:val="24"/>
          <w:szCs w:val="24"/>
          <w:lang w:eastAsia="cs-CZ"/>
        </w:rPr>
        <w:t>.</w:t>
      </w:r>
      <w:r w:rsidR="00331FC0" w:rsidRPr="00331FC0">
        <w:rPr>
          <w:bCs/>
          <w:sz w:val="24"/>
          <w:szCs w:val="24"/>
          <w:lang w:eastAsia="cs-CZ"/>
        </w:rPr>
        <w:t>)</w:t>
      </w:r>
      <w:r w:rsidRPr="00B04BB0">
        <w:rPr>
          <w:sz w:val="24"/>
          <w:szCs w:val="24"/>
          <w:lang w:eastAsia="cs-CZ"/>
        </w:rPr>
        <w:t xml:space="preserve"> ve</w:t>
      </w:r>
      <w:r w:rsidR="009D4E1B" w:rsidRPr="00B04BB0">
        <w:rPr>
          <w:sz w:val="24"/>
          <w:szCs w:val="24"/>
          <w:lang w:eastAsia="cs-CZ"/>
        </w:rPr>
        <w:t xml:space="preserve"> </w:t>
      </w:r>
      <w:r w:rsidR="00F0248C">
        <w:rPr>
          <w:sz w:val="24"/>
          <w:szCs w:val="24"/>
          <w:lang w:eastAsia="cs-CZ"/>
        </w:rPr>
        <w:t>formátu *.doc nebo</w:t>
      </w:r>
      <w:r w:rsidRPr="00B04BB0">
        <w:rPr>
          <w:sz w:val="24"/>
          <w:szCs w:val="24"/>
          <w:lang w:eastAsia="cs-CZ"/>
        </w:rPr>
        <w:t xml:space="preserve"> *.</w:t>
      </w:r>
      <w:proofErr w:type="spellStart"/>
      <w:r w:rsidRPr="00B04BB0">
        <w:rPr>
          <w:sz w:val="24"/>
          <w:szCs w:val="24"/>
          <w:lang w:eastAsia="cs-CZ"/>
        </w:rPr>
        <w:t>rtf</w:t>
      </w:r>
      <w:proofErr w:type="spellEnd"/>
      <w:r w:rsidRPr="00B04BB0">
        <w:rPr>
          <w:sz w:val="24"/>
          <w:szCs w:val="24"/>
          <w:lang w:eastAsia="cs-CZ"/>
        </w:rPr>
        <w:t xml:space="preserve"> na emailovou adresu:</w:t>
      </w:r>
      <w:r w:rsidR="009D4E1B" w:rsidRPr="00B04BB0">
        <w:rPr>
          <w:sz w:val="24"/>
          <w:szCs w:val="24"/>
          <w:lang w:eastAsia="cs-CZ"/>
        </w:rPr>
        <w:t xml:space="preserve"> </w:t>
      </w:r>
      <w:hyperlink r:id="rId12" w:history="1">
        <w:r w:rsidR="00F0248C" w:rsidRPr="00D42AFD">
          <w:rPr>
            <w:rStyle w:val="Hypertextovodkaz"/>
            <w:sz w:val="24"/>
            <w:szCs w:val="24"/>
            <w:lang w:eastAsia="cs-CZ"/>
          </w:rPr>
          <w:t>petra.miturova@mkcr.cz</w:t>
        </w:r>
      </w:hyperlink>
      <w:r w:rsidR="00F0248C">
        <w:rPr>
          <w:sz w:val="24"/>
          <w:szCs w:val="24"/>
          <w:lang w:eastAsia="cs-CZ"/>
        </w:rPr>
        <w:t>.</w:t>
      </w:r>
    </w:p>
    <w:p w:rsidR="000A6E0F" w:rsidRPr="00B04BB0" w:rsidRDefault="000A6E0F" w:rsidP="009D4E1B">
      <w:pPr>
        <w:suppressAutoHyphens w:val="0"/>
        <w:autoSpaceDN w:val="0"/>
        <w:adjustRightInd w:val="0"/>
        <w:jc w:val="both"/>
        <w:rPr>
          <w:sz w:val="24"/>
          <w:szCs w:val="24"/>
          <w:lang w:eastAsia="cs-CZ"/>
        </w:rPr>
      </w:pPr>
      <w:r w:rsidRPr="00B04BB0">
        <w:rPr>
          <w:sz w:val="24"/>
          <w:szCs w:val="24"/>
          <w:lang w:eastAsia="cs-CZ"/>
        </w:rPr>
        <w:t>Do „Předmětu“</w:t>
      </w:r>
      <w:r w:rsidR="009D4E1B" w:rsidRPr="00B04BB0">
        <w:rPr>
          <w:sz w:val="24"/>
          <w:szCs w:val="24"/>
          <w:lang w:eastAsia="cs-CZ"/>
        </w:rPr>
        <w:t xml:space="preserve"> </w:t>
      </w:r>
      <w:r w:rsidRPr="00B04BB0">
        <w:rPr>
          <w:sz w:val="24"/>
          <w:szCs w:val="24"/>
          <w:lang w:eastAsia="cs-CZ"/>
        </w:rPr>
        <w:t>uveďte „</w:t>
      </w:r>
      <w:r w:rsidR="00A2620B">
        <w:rPr>
          <w:b/>
          <w:bCs/>
          <w:sz w:val="24"/>
          <w:szCs w:val="24"/>
          <w:lang w:eastAsia="cs-CZ"/>
        </w:rPr>
        <w:t>VISK8B</w:t>
      </w:r>
      <w:r w:rsidRPr="00B04BB0">
        <w:rPr>
          <w:b/>
          <w:bCs/>
          <w:sz w:val="24"/>
          <w:szCs w:val="24"/>
          <w:lang w:eastAsia="cs-CZ"/>
        </w:rPr>
        <w:t>/201</w:t>
      </w:r>
      <w:r w:rsidR="00BC2B2F">
        <w:rPr>
          <w:b/>
          <w:bCs/>
          <w:sz w:val="24"/>
          <w:szCs w:val="24"/>
          <w:lang w:eastAsia="cs-CZ"/>
        </w:rPr>
        <w:t>4</w:t>
      </w:r>
      <w:r w:rsidR="008C138A">
        <w:rPr>
          <w:b/>
          <w:bCs/>
          <w:sz w:val="24"/>
          <w:szCs w:val="24"/>
          <w:lang w:eastAsia="cs-CZ"/>
        </w:rPr>
        <w:t>-2._kolo</w:t>
      </w:r>
      <w:r w:rsidRPr="00B04BB0">
        <w:rPr>
          <w:sz w:val="24"/>
          <w:szCs w:val="24"/>
          <w:lang w:eastAsia="cs-CZ"/>
        </w:rPr>
        <w:t xml:space="preserve">“ </w:t>
      </w:r>
      <w:r w:rsidRPr="00B04BB0">
        <w:rPr>
          <w:b/>
          <w:bCs/>
          <w:sz w:val="24"/>
          <w:szCs w:val="24"/>
          <w:lang w:eastAsia="cs-CZ"/>
        </w:rPr>
        <w:t>a název žadatele</w:t>
      </w:r>
      <w:r w:rsidR="00550F72" w:rsidRPr="00B04BB0">
        <w:rPr>
          <w:sz w:val="24"/>
          <w:szCs w:val="24"/>
          <w:lang w:eastAsia="cs-CZ"/>
        </w:rPr>
        <w:t>. Velikost emailové zprávy</w:t>
      </w:r>
      <w:r w:rsidRPr="00B04BB0">
        <w:rPr>
          <w:sz w:val="24"/>
          <w:szCs w:val="24"/>
          <w:lang w:eastAsia="cs-CZ"/>
        </w:rPr>
        <w:t xml:space="preserve"> včetně všech</w:t>
      </w:r>
      <w:r w:rsidR="009D4E1B" w:rsidRPr="00B04BB0">
        <w:rPr>
          <w:sz w:val="24"/>
          <w:szCs w:val="24"/>
          <w:lang w:eastAsia="cs-CZ"/>
        </w:rPr>
        <w:t xml:space="preserve"> </w:t>
      </w:r>
      <w:r w:rsidRPr="00B04BB0">
        <w:rPr>
          <w:sz w:val="24"/>
          <w:szCs w:val="24"/>
          <w:lang w:eastAsia="cs-CZ"/>
        </w:rPr>
        <w:t xml:space="preserve">příloh </w:t>
      </w:r>
      <w:r w:rsidR="00550F72" w:rsidRPr="00B04BB0">
        <w:rPr>
          <w:sz w:val="24"/>
          <w:szCs w:val="24"/>
          <w:lang w:eastAsia="cs-CZ"/>
        </w:rPr>
        <w:t xml:space="preserve">nesmí </w:t>
      </w:r>
      <w:r w:rsidRPr="00B04BB0">
        <w:rPr>
          <w:sz w:val="24"/>
          <w:szCs w:val="24"/>
          <w:lang w:eastAsia="cs-CZ"/>
        </w:rPr>
        <w:t>přesáhnout 8MB.</w:t>
      </w:r>
    </w:p>
    <w:p w:rsidR="00ED6CFE" w:rsidRPr="00B04BB0" w:rsidRDefault="00ED6CFE">
      <w:pPr>
        <w:pStyle w:val="Zkladntextodsazen"/>
      </w:pPr>
    </w:p>
    <w:p w:rsidR="005225B0" w:rsidRPr="00A641A2" w:rsidRDefault="00C812A9">
      <w:pPr>
        <w:pStyle w:val="Zkladntextodsazen"/>
      </w:pPr>
      <w:r w:rsidRPr="00A641A2">
        <w:t>Na projekty předložené po termínu, neúplné, chybně zpracované</w:t>
      </w:r>
      <w:r w:rsidR="005225B0" w:rsidRPr="00A641A2">
        <w:t xml:space="preserve">, nevybavené povinnými přílohami </w:t>
      </w:r>
      <w:r w:rsidR="00FE50D6" w:rsidRPr="00A641A2">
        <w:t>či takové, u nichž nebyla zaslána na stanovenou emailovou adresu v předepsaném formátu elektronická kopie Žádosti o</w:t>
      </w:r>
      <w:r w:rsidR="00215962">
        <w:t xml:space="preserve"> poskytnutí dotace</w:t>
      </w:r>
      <w:r w:rsidR="00FE50D6" w:rsidRPr="00A641A2">
        <w:t xml:space="preserve"> </w:t>
      </w:r>
      <w:r w:rsidR="005225B0" w:rsidRPr="00A641A2">
        <w:t>nebo nevyhovující podmínkám programu Veřejné informační služby knihoven nemůže být dotace poskytnuta</w:t>
      </w:r>
      <w:r w:rsidR="00B70FF0" w:rsidRPr="00A641A2">
        <w:t>.</w:t>
      </w:r>
    </w:p>
    <w:p w:rsidR="00C812A9" w:rsidRPr="00A641A2" w:rsidRDefault="00C812A9">
      <w:pPr>
        <w:pStyle w:val="Zkladntextodsazen"/>
      </w:pPr>
      <w:r w:rsidRPr="00A641A2">
        <w:t>Dotace nebude poskytnuta žadateli, který opožděně, neúplně nebo nesp</w:t>
      </w:r>
      <w:r w:rsidR="008929D9" w:rsidRPr="00A641A2">
        <w:t>r</w:t>
      </w:r>
      <w:r w:rsidR="00C8029C">
        <w:t>ávně vyúčtoval</w:t>
      </w:r>
      <w:r w:rsidR="00E122BE" w:rsidRPr="00A641A2">
        <w:t xml:space="preserve"> dotaci</w:t>
      </w:r>
      <w:r w:rsidRPr="00A641A2">
        <w:t xml:space="preserve"> poskytnutou M</w:t>
      </w:r>
      <w:r w:rsidR="00BC2B2F">
        <w:t>inisterstvem kultury v roce 2013</w:t>
      </w:r>
      <w:r w:rsidRPr="00A641A2">
        <w:t>.</w:t>
      </w:r>
    </w:p>
    <w:p w:rsidR="00C812A9" w:rsidRPr="00A743D0" w:rsidRDefault="00C812A9">
      <w:pPr>
        <w:jc w:val="both"/>
        <w:rPr>
          <w:sz w:val="24"/>
          <w:szCs w:val="24"/>
        </w:rPr>
      </w:pPr>
    </w:p>
    <w:p w:rsidR="002A73AA" w:rsidRDefault="00ED6CFE">
      <w:pPr>
        <w:jc w:val="both"/>
        <w:rPr>
          <w:sz w:val="24"/>
        </w:rPr>
      </w:pPr>
      <w:r w:rsidRPr="00B04BB0">
        <w:rPr>
          <w:sz w:val="24"/>
        </w:rPr>
        <w:t>Po zasedán</w:t>
      </w:r>
      <w:r w:rsidR="008E4C34">
        <w:rPr>
          <w:sz w:val="24"/>
        </w:rPr>
        <w:t>í komise během</w:t>
      </w:r>
      <w:r w:rsidR="002F21D0" w:rsidRPr="00B04BB0">
        <w:rPr>
          <w:sz w:val="24"/>
        </w:rPr>
        <w:t xml:space="preserve"> roku</w:t>
      </w:r>
      <w:r w:rsidR="00BC2B2F">
        <w:rPr>
          <w:sz w:val="24"/>
        </w:rPr>
        <w:t xml:space="preserve"> 2014</w:t>
      </w:r>
      <w:r w:rsidR="002A73AA" w:rsidRPr="00B04BB0">
        <w:rPr>
          <w:sz w:val="24"/>
        </w:rPr>
        <w:t xml:space="preserve"> budou výsledky</w:t>
      </w:r>
      <w:r w:rsidR="002A73AA">
        <w:rPr>
          <w:sz w:val="24"/>
        </w:rPr>
        <w:t xml:space="preserve"> výběrového dotačního řízení zveřejněny na webových stránkách Ministerstva kultury </w:t>
      </w:r>
      <w:r w:rsidR="002A73AA" w:rsidRPr="00690D6E">
        <w:rPr>
          <w:sz w:val="24"/>
        </w:rPr>
        <w:t>(</w:t>
      </w:r>
      <w:hyperlink r:id="rId13" w:history="1">
        <w:r w:rsidR="002A73AA" w:rsidRPr="00690D6E">
          <w:rPr>
            <w:rStyle w:val="Hypertextovodkaz"/>
            <w:sz w:val="24"/>
          </w:rPr>
          <w:t>http://www.mkcr.cz/literatura-a-knihovny/granty-a-programy/default.htm</w:t>
        </w:r>
      </w:hyperlink>
      <w:r w:rsidR="008B265A" w:rsidRPr="00690D6E">
        <w:rPr>
          <w:sz w:val="24"/>
        </w:rPr>
        <w:t>) a</w:t>
      </w:r>
      <w:r w:rsidR="008B265A">
        <w:rPr>
          <w:sz w:val="24"/>
        </w:rPr>
        <w:t xml:space="preserve"> programu VISK</w:t>
      </w:r>
      <w:r w:rsidR="002A73AA">
        <w:rPr>
          <w:sz w:val="24"/>
        </w:rPr>
        <w:t xml:space="preserve"> (</w:t>
      </w:r>
      <w:hyperlink r:id="rId14" w:history="1">
        <w:r w:rsidR="002A73AA" w:rsidRPr="000F5261">
          <w:rPr>
            <w:rStyle w:val="Hypertextovodkaz"/>
            <w:sz w:val="24"/>
          </w:rPr>
          <w:t>http://visk.nkp.cz/</w:t>
        </w:r>
      </w:hyperlink>
      <w:r w:rsidR="002A73AA">
        <w:rPr>
          <w:sz w:val="24"/>
        </w:rPr>
        <w:t>)</w:t>
      </w:r>
    </w:p>
    <w:p w:rsidR="002A73AA" w:rsidRDefault="002A73AA">
      <w:pPr>
        <w:pStyle w:val="Zkladntext"/>
        <w:widowControl/>
      </w:pPr>
    </w:p>
    <w:p w:rsidR="00965D0C" w:rsidRDefault="00965D0C">
      <w:pPr>
        <w:pStyle w:val="Zkladntext"/>
        <w:widowControl/>
      </w:pPr>
    </w:p>
    <w:p w:rsidR="00ED6CFE" w:rsidRDefault="00ED6CFE">
      <w:pPr>
        <w:pStyle w:val="Zkladntext"/>
        <w:widowControl/>
      </w:pPr>
      <w:r>
        <w:t>V případě dotazů se laskavě obracejte na příslušného referenta:</w:t>
      </w:r>
    </w:p>
    <w:p w:rsidR="00ED6CFE" w:rsidRDefault="00ED6CFE">
      <w:pPr>
        <w:jc w:val="both"/>
        <w:rPr>
          <w:sz w:val="24"/>
        </w:rPr>
      </w:pPr>
      <w:r>
        <w:rPr>
          <w:b/>
          <w:sz w:val="24"/>
        </w:rPr>
        <w:t>Mgr. Petra Miturová</w:t>
      </w:r>
      <w:r>
        <w:rPr>
          <w:sz w:val="24"/>
        </w:rPr>
        <w:tab/>
        <w:t xml:space="preserve">    e-mail: </w:t>
      </w:r>
      <w:hyperlink r:id="rId15" w:history="1">
        <w:r w:rsidRPr="00F71FE0">
          <w:rPr>
            <w:rStyle w:val="Hypertextovodkaz"/>
            <w:sz w:val="24"/>
            <w:szCs w:val="24"/>
          </w:rPr>
          <w:t>petra.miturova@mkcr.cz</w:t>
        </w:r>
      </w:hyperlink>
      <w:r>
        <w:rPr>
          <w:sz w:val="24"/>
        </w:rPr>
        <w:t xml:space="preserve"> </w:t>
      </w:r>
      <w:r>
        <w:rPr>
          <w:sz w:val="24"/>
        </w:rPr>
        <w:tab/>
        <w:t xml:space="preserve">          tel.: 257 085 216</w:t>
      </w:r>
    </w:p>
    <w:p w:rsidR="00ED6CFE" w:rsidRDefault="00ED6CFE">
      <w:pPr>
        <w:jc w:val="both"/>
        <w:rPr>
          <w:sz w:val="24"/>
        </w:rPr>
      </w:pPr>
    </w:p>
    <w:p w:rsidR="00ED6CFE" w:rsidRDefault="00ED6CFE">
      <w:pPr>
        <w:jc w:val="both"/>
        <w:rPr>
          <w:sz w:val="24"/>
        </w:rPr>
      </w:pPr>
      <w:r>
        <w:rPr>
          <w:sz w:val="24"/>
        </w:rPr>
        <w:t>nebo na odborného garanta podprogramu:</w:t>
      </w:r>
    </w:p>
    <w:p w:rsidR="00965D0C" w:rsidRDefault="00965D0C" w:rsidP="00965D0C">
      <w:pPr>
        <w:jc w:val="both"/>
        <w:rPr>
          <w:sz w:val="24"/>
        </w:rPr>
      </w:pPr>
    </w:p>
    <w:p w:rsidR="00A2620B" w:rsidRPr="00694E43" w:rsidRDefault="00A2620B" w:rsidP="00A2620B">
      <w:pPr>
        <w:pStyle w:val="Blockquote"/>
        <w:ind w:left="0"/>
      </w:pPr>
      <w:r w:rsidRPr="00694E43">
        <w:rPr>
          <w:b/>
        </w:rPr>
        <w:t xml:space="preserve">Mgr. </w:t>
      </w:r>
      <w:r>
        <w:rPr>
          <w:b/>
        </w:rPr>
        <w:t>Edita Lichtenbergová</w:t>
      </w:r>
      <w:r>
        <w:rPr>
          <w:b/>
        </w:rPr>
        <w:tab/>
      </w:r>
      <w:r w:rsidRPr="00694E43">
        <w:t xml:space="preserve"> </w:t>
      </w:r>
      <w:r>
        <w:t xml:space="preserve">  </w:t>
      </w:r>
      <w:r w:rsidRPr="00694E43">
        <w:t xml:space="preserve"> e-mail</w:t>
      </w:r>
      <w:r w:rsidRPr="00DC6602">
        <w:t xml:space="preserve">: </w:t>
      </w:r>
      <w:hyperlink r:id="rId16" w:history="1">
        <w:r w:rsidRPr="00C331DE">
          <w:rPr>
            <w:rStyle w:val="Hypertextovodkaz"/>
            <w:sz w:val="24"/>
            <w:szCs w:val="24"/>
          </w:rPr>
          <w:t>edita.lichtenbergova@nkp.cz</w:t>
        </w:r>
      </w:hyperlink>
      <w:r>
        <w:tab/>
      </w:r>
      <w:r w:rsidRPr="00694E43">
        <w:t>tel.: 221 663</w:t>
      </w:r>
      <w:r>
        <w:t> 302</w:t>
      </w:r>
    </w:p>
    <w:p w:rsidR="00ED6CFE" w:rsidRDefault="00ED6CFE">
      <w:pPr>
        <w:pStyle w:val="Blockquote"/>
        <w:ind w:left="0"/>
      </w:pPr>
      <w:r>
        <w:t>Národní knihovna ČR</w:t>
      </w:r>
      <w:r>
        <w:br/>
        <w:t>Klementinum 190</w:t>
      </w:r>
      <w:r>
        <w:br/>
        <w:t>110 00 Praha 1</w:t>
      </w:r>
      <w:r>
        <w:br/>
      </w:r>
    </w:p>
    <w:p w:rsidR="00ED6CFE" w:rsidRDefault="00ED6CFE">
      <w:pPr>
        <w:jc w:val="both"/>
        <w:rPr>
          <w:sz w:val="24"/>
        </w:rPr>
      </w:pPr>
      <w:r>
        <w:rPr>
          <w:sz w:val="24"/>
        </w:rPr>
        <w:t xml:space="preserve">Další informace o programu VISK naleznete </w:t>
      </w:r>
      <w:proofErr w:type="gramStart"/>
      <w:r>
        <w:rPr>
          <w:sz w:val="24"/>
        </w:rPr>
        <w:t>na</w:t>
      </w:r>
      <w:proofErr w:type="gramEnd"/>
      <w:r>
        <w:rPr>
          <w:sz w:val="24"/>
        </w:rPr>
        <w:t>:</w:t>
      </w:r>
    </w:p>
    <w:p w:rsidR="00F0338E" w:rsidRDefault="00175A3D">
      <w:pPr>
        <w:jc w:val="both"/>
        <w:rPr>
          <w:sz w:val="24"/>
          <w:szCs w:val="24"/>
        </w:rPr>
        <w:sectPr w:rsidR="00F0338E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footnotePr>
            <w:numFmt w:val="chicago"/>
          </w:footnotePr>
          <w:pgSz w:w="11905" w:h="16837"/>
          <w:pgMar w:top="1417" w:right="1417" w:bottom="1276" w:left="1417" w:header="708" w:footer="708" w:gutter="0"/>
          <w:pgNumType w:start="1"/>
          <w:cols w:space="708"/>
          <w:titlePg/>
          <w:docGrid w:linePitch="360"/>
        </w:sectPr>
      </w:pPr>
      <w:hyperlink r:id="rId23" w:history="1">
        <w:r w:rsidR="00ED6CFE" w:rsidRPr="00F71FE0">
          <w:rPr>
            <w:rStyle w:val="Hypertextovodkaz"/>
            <w:sz w:val="24"/>
            <w:szCs w:val="24"/>
          </w:rPr>
          <w:t>http://visk.nkp.cz/</w:t>
        </w:r>
      </w:hyperlink>
    </w:p>
    <w:p w:rsidR="00ED6CFE" w:rsidRDefault="00ED6CFE">
      <w:pPr>
        <w:jc w:val="both"/>
        <w:rPr>
          <w:rFonts w:ascii="Arial Narrow" w:hAnsi="Arial Narrow"/>
          <w:b/>
          <w:sz w:val="24"/>
          <w:szCs w:val="24"/>
        </w:rPr>
      </w:pPr>
    </w:p>
    <w:p w:rsidR="00ED6CFE" w:rsidRDefault="00ED6CFE">
      <w:pPr>
        <w:jc w:val="right"/>
        <w:rPr>
          <w:sz w:val="28"/>
        </w:rPr>
      </w:pPr>
      <w:r>
        <w:t xml:space="preserve">                                      </w:t>
      </w:r>
      <w:r>
        <w:rPr>
          <w:sz w:val="28"/>
        </w:rPr>
        <w:t>Příloha č. I</w:t>
      </w:r>
    </w:p>
    <w:p w:rsidR="00ED6CFE" w:rsidRDefault="00ED6CFE">
      <w:pPr>
        <w:jc w:val="center"/>
        <w:rPr>
          <w:b/>
          <w:sz w:val="32"/>
        </w:rPr>
      </w:pPr>
      <w:r>
        <w:rPr>
          <w:b/>
          <w:sz w:val="32"/>
        </w:rPr>
        <w:t>ŽÁDOST</w:t>
      </w:r>
    </w:p>
    <w:p w:rsidR="0094593A" w:rsidRDefault="00ED6CFE">
      <w:pPr>
        <w:tabs>
          <w:tab w:val="left" w:pos="6663"/>
        </w:tabs>
        <w:jc w:val="center"/>
        <w:rPr>
          <w:b/>
          <w:sz w:val="28"/>
        </w:rPr>
      </w:pPr>
      <w:r w:rsidRPr="00B04BB0">
        <w:rPr>
          <w:b/>
          <w:sz w:val="28"/>
        </w:rPr>
        <w:t xml:space="preserve">o poskytnutí dotace z </w:t>
      </w:r>
      <w:r w:rsidR="0094593A">
        <w:rPr>
          <w:b/>
          <w:sz w:val="28"/>
        </w:rPr>
        <w:t>rozpočtu odboru umění,</w:t>
      </w:r>
      <w:r w:rsidR="001D029F" w:rsidRPr="00B04BB0">
        <w:rPr>
          <w:b/>
          <w:sz w:val="28"/>
        </w:rPr>
        <w:t xml:space="preserve"> literatury a knihoven</w:t>
      </w:r>
      <w:r w:rsidRPr="00B04BB0">
        <w:rPr>
          <w:b/>
          <w:sz w:val="28"/>
        </w:rPr>
        <w:t xml:space="preserve"> MK</w:t>
      </w:r>
    </w:p>
    <w:p w:rsidR="001A1AF0" w:rsidRDefault="00ED6CFE" w:rsidP="001A1AF0">
      <w:pPr>
        <w:tabs>
          <w:tab w:val="left" w:pos="6663"/>
        </w:tabs>
        <w:jc w:val="center"/>
        <w:rPr>
          <w:b/>
          <w:sz w:val="28"/>
        </w:rPr>
      </w:pPr>
      <w:r w:rsidRPr="00B04BB0">
        <w:rPr>
          <w:b/>
          <w:sz w:val="28"/>
        </w:rPr>
        <w:t xml:space="preserve">na podprogram </w:t>
      </w:r>
      <w:r w:rsidR="001A1AF0">
        <w:rPr>
          <w:b/>
          <w:sz w:val="28"/>
          <w:shd w:val="clear" w:color="auto" w:fill="C0C0C0"/>
        </w:rPr>
        <w:t>Informační zdroje. Linie B. Zpřístupnění informačních zdrojů prostřednictvím Jednotné informační brány, oborových informačních bran a Centrálního portálu knihoven</w:t>
      </w:r>
    </w:p>
    <w:p w:rsidR="00FB47A3" w:rsidRPr="00B04BB0" w:rsidRDefault="00ED6CFE" w:rsidP="00FB47A3">
      <w:pPr>
        <w:jc w:val="center"/>
        <w:rPr>
          <w:b/>
          <w:sz w:val="28"/>
        </w:rPr>
      </w:pPr>
      <w:r w:rsidRPr="00B04BB0">
        <w:rPr>
          <w:b/>
          <w:sz w:val="28"/>
        </w:rPr>
        <w:t>Veřejné informační služby knihoven</w:t>
      </w:r>
    </w:p>
    <w:p w:rsidR="00ED6CFE" w:rsidRPr="00B04BB0" w:rsidRDefault="00BC2B2F" w:rsidP="00FB47A3">
      <w:pPr>
        <w:jc w:val="center"/>
        <w:rPr>
          <w:b/>
          <w:sz w:val="28"/>
        </w:rPr>
      </w:pPr>
      <w:r>
        <w:rPr>
          <w:b/>
          <w:sz w:val="28"/>
        </w:rPr>
        <w:t>pro rok 2014</w:t>
      </w:r>
      <w:r w:rsidR="008E4C34">
        <w:rPr>
          <w:b/>
          <w:sz w:val="28"/>
        </w:rPr>
        <w:t xml:space="preserve"> – 2. kolo</w:t>
      </w:r>
    </w:p>
    <w:p w:rsidR="00ED6CFE" w:rsidRDefault="00ED6CFE">
      <w:pPr>
        <w:jc w:val="center"/>
        <w:rPr>
          <w:b/>
          <w:sz w:val="28"/>
        </w:rPr>
      </w:pP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Název nebo obchodní firma provozovatele knihovny (právnické osoby):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...........................................................................................................................................</w:t>
      </w:r>
    </w:p>
    <w:p w:rsidR="00ED6CFE" w:rsidRDefault="00ED6CFE">
      <w:pPr>
        <w:spacing w:line="480" w:lineRule="atLeast"/>
        <w:rPr>
          <w:sz w:val="26"/>
        </w:rPr>
      </w:pPr>
      <w:proofErr w:type="gramStart"/>
      <w:r>
        <w:rPr>
          <w:sz w:val="26"/>
        </w:rPr>
        <w:t>Sídlo:..................................................................................................................................</w:t>
      </w:r>
      <w:r w:rsidR="00933EA8">
        <w:rPr>
          <w:sz w:val="26"/>
        </w:rPr>
        <w:t>..........................................................................................................................................</w:t>
      </w:r>
      <w:proofErr w:type="gramEnd"/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Právní forma:…………………………………………………………………………….</w:t>
      </w:r>
    </w:p>
    <w:p w:rsidR="00024705" w:rsidRDefault="00024705" w:rsidP="00024705">
      <w:pPr>
        <w:spacing w:line="480" w:lineRule="atLeast"/>
        <w:rPr>
          <w:sz w:val="26"/>
        </w:rPr>
      </w:pPr>
      <w:r>
        <w:rPr>
          <w:sz w:val="26"/>
        </w:rPr>
        <w:t>Jméno a příjmení statutárního zástupce/statutárních zástupců:</w:t>
      </w:r>
    </w:p>
    <w:p w:rsidR="00024705" w:rsidRDefault="00024705" w:rsidP="00024705">
      <w:pPr>
        <w:spacing w:line="480" w:lineRule="atLeast"/>
        <w:rPr>
          <w:sz w:val="26"/>
        </w:rPr>
      </w:pPr>
      <w:r>
        <w:rPr>
          <w:sz w:val="26"/>
        </w:rPr>
        <w:t>………………………………………………………………………………………….</w:t>
      </w:r>
    </w:p>
    <w:p w:rsidR="00024705" w:rsidRDefault="00024705" w:rsidP="00024705">
      <w:pPr>
        <w:spacing w:line="480" w:lineRule="atLeast"/>
        <w:rPr>
          <w:sz w:val="26"/>
        </w:rPr>
      </w:pPr>
      <w:r>
        <w:rPr>
          <w:sz w:val="26"/>
        </w:rPr>
        <w:t>…………………………………………………………………………………………..</w:t>
      </w:r>
    </w:p>
    <w:p w:rsidR="00ED6CFE" w:rsidRDefault="00ED6CFE">
      <w:pPr>
        <w:spacing w:line="480" w:lineRule="atLeast"/>
        <w:rPr>
          <w:i/>
          <w:sz w:val="26"/>
        </w:rPr>
      </w:pPr>
      <w:r>
        <w:rPr>
          <w:i/>
          <w:sz w:val="26"/>
        </w:rPr>
        <w:t>Jméno a příjmení provozovatele knihov</w:t>
      </w:r>
      <w:r w:rsidR="00085160">
        <w:rPr>
          <w:i/>
          <w:sz w:val="26"/>
        </w:rPr>
        <w:t>ny (fyzické osoby):…………………………………</w:t>
      </w:r>
    </w:p>
    <w:p w:rsidR="00085160" w:rsidRPr="00F0248C" w:rsidRDefault="004625F9">
      <w:pPr>
        <w:spacing w:line="480" w:lineRule="atLeast"/>
        <w:rPr>
          <w:i/>
          <w:sz w:val="26"/>
        </w:rPr>
      </w:pPr>
      <w:r>
        <w:rPr>
          <w:i/>
          <w:sz w:val="26"/>
        </w:rPr>
        <w:t>Rodné číslo:</w:t>
      </w:r>
      <w:r w:rsidR="00F0248C">
        <w:rPr>
          <w:i/>
          <w:sz w:val="26"/>
        </w:rPr>
        <w:t xml:space="preserve">……………………………………………… </w:t>
      </w:r>
      <w:r w:rsidR="00085160" w:rsidRPr="00F0248C">
        <w:rPr>
          <w:i/>
          <w:sz w:val="26"/>
        </w:rPr>
        <w:t>Datum narození:………………</w:t>
      </w:r>
      <w:r w:rsidR="00F0248C">
        <w:rPr>
          <w:i/>
          <w:sz w:val="26"/>
        </w:rPr>
        <w:t xml:space="preserve">… </w:t>
      </w:r>
    </w:p>
    <w:p w:rsidR="00ED6CFE" w:rsidRPr="00B04BB0" w:rsidRDefault="00ED6CFE">
      <w:pPr>
        <w:spacing w:line="480" w:lineRule="atLeast"/>
        <w:rPr>
          <w:sz w:val="26"/>
        </w:rPr>
      </w:pPr>
      <w:r>
        <w:rPr>
          <w:i/>
          <w:sz w:val="26"/>
        </w:rPr>
        <w:t>Místo trvalého pobytu:………………………………………………………………………</w:t>
      </w:r>
      <w:proofErr w:type="gramStart"/>
      <w:r>
        <w:rPr>
          <w:i/>
          <w:sz w:val="26"/>
        </w:rPr>
        <w:t>…</w:t>
      </w:r>
      <w:r w:rsidR="00B04BB0">
        <w:rPr>
          <w:sz w:val="26"/>
        </w:rPr>
        <w:t>...</w:t>
      </w:r>
      <w:proofErr w:type="gramEnd"/>
    </w:p>
    <w:p w:rsidR="00ED6CFE" w:rsidRDefault="00ED6CFE">
      <w:pPr>
        <w:spacing w:line="480" w:lineRule="atLeast"/>
        <w:rPr>
          <w:sz w:val="26"/>
        </w:rPr>
      </w:pPr>
      <w:proofErr w:type="gramStart"/>
      <w:r>
        <w:rPr>
          <w:sz w:val="26"/>
        </w:rPr>
        <w:t>Tel</w:t>
      </w:r>
      <w:r w:rsidR="00E156D8">
        <w:rPr>
          <w:sz w:val="26"/>
        </w:rPr>
        <w:t>.</w:t>
      </w:r>
      <w:r>
        <w:rPr>
          <w:sz w:val="26"/>
        </w:rPr>
        <w:t>:........................................................E-mail</w:t>
      </w:r>
      <w:proofErr w:type="gramEnd"/>
      <w:r>
        <w:rPr>
          <w:sz w:val="26"/>
        </w:rPr>
        <w:t>:..........................................................</w:t>
      </w:r>
      <w:r w:rsidR="00B04BB0">
        <w:rPr>
          <w:sz w:val="26"/>
        </w:rPr>
        <w:t>......</w:t>
      </w:r>
    </w:p>
    <w:p w:rsidR="00ED6CFE" w:rsidRDefault="00ED6CFE">
      <w:pPr>
        <w:spacing w:line="480" w:lineRule="atLeast"/>
        <w:rPr>
          <w:sz w:val="26"/>
        </w:rPr>
      </w:pPr>
      <w:proofErr w:type="gramStart"/>
      <w:r>
        <w:rPr>
          <w:sz w:val="26"/>
        </w:rPr>
        <w:t>IČ:............................................................</w:t>
      </w:r>
      <w:r w:rsidR="006E27D6">
        <w:rPr>
          <w:sz w:val="26"/>
        </w:rPr>
        <w:t>....</w:t>
      </w:r>
      <w:r>
        <w:rPr>
          <w:sz w:val="26"/>
        </w:rPr>
        <w:t>DIČ</w:t>
      </w:r>
      <w:proofErr w:type="gramEnd"/>
      <w:r>
        <w:rPr>
          <w:sz w:val="26"/>
        </w:rPr>
        <w:t>:..............................</w:t>
      </w:r>
      <w:r w:rsidR="006E27D6">
        <w:rPr>
          <w:sz w:val="26"/>
        </w:rPr>
        <w:t>...............................</w:t>
      </w:r>
      <w:r>
        <w:rPr>
          <w:sz w:val="26"/>
        </w:rPr>
        <w:t>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 xml:space="preserve">Bankovní spojení: (číslo účtu/kód </w:t>
      </w:r>
      <w:proofErr w:type="gramStart"/>
      <w:r>
        <w:rPr>
          <w:sz w:val="26"/>
        </w:rPr>
        <w:t>banky</w:t>
      </w:r>
      <w:r w:rsidR="004B48CD">
        <w:rPr>
          <w:rStyle w:val="Znakapoznpodarou"/>
          <w:sz w:val="26"/>
        </w:rPr>
        <w:footnoteReference w:id="1"/>
      </w:r>
      <w:r>
        <w:rPr>
          <w:sz w:val="26"/>
        </w:rPr>
        <w:t>)..........................................................…</w:t>
      </w:r>
      <w:proofErr w:type="gramEnd"/>
      <w:r>
        <w:rPr>
          <w:sz w:val="26"/>
        </w:rPr>
        <w:t>..........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Kraj: …………………………………………………………………………</w:t>
      </w:r>
      <w:proofErr w:type="gramStart"/>
      <w:r>
        <w:rPr>
          <w:sz w:val="26"/>
        </w:rPr>
        <w:t>….............</w:t>
      </w:r>
      <w:proofErr w:type="gramEnd"/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NUTS (kód území):…………………………………………………………………</w:t>
      </w:r>
      <w:proofErr w:type="gramStart"/>
      <w:r>
        <w:rPr>
          <w:sz w:val="26"/>
        </w:rPr>
        <w:t>…..</w:t>
      </w:r>
      <w:proofErr w:type="gramEnd"/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Evidenční číslo knihovny:……………………………………………………</w:t>
      </w:r>
      <w:proofErr w:type="gramStart"/>
      <w:r>
        <w:rPr>
          <w:sz w:val="26"/>
        </w:rPr>
        <w:t>…............</w:t>
      </w:r>
      <w:proofErr w:type="gramEnd"/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 xml:space="preserve">Číslo registrace na MV ČR (pouze občanská </w:t>
      </w:r>
      <w:proofErr w:type="gramStart"/>
      <w:r>
        <w:rPr>
          <w:sz w:val="26"/>
        </w:rPr>
        <w:t>sdružení):....................................…</w:t>
      </w:r>
      <w:proofErr w:type="gramEnd"/>
      <w:r>
        <w:rPr>
          <w:sz w:val="26"/>
        </w:rPr>
        <w:t>..........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 xml:space="preserve">Adresa finančního </w:t>
      </w:r>
      <w:proofErr w:type="gramStart"/>
      <w:r>
        <w:rPr>
          <w:sz w:val="26"/>
        </w:rPr>
        <w:t>úřadu:..................................................................................................</w:t>
      </w:r>
      <w:proofErr w:type="gramEnd"/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...........................................................................................................................................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 xml:space="preserve">Název </w:t>
      </w:r>
      <w:proofErr w:type="gramStart"/>
      <w:r>
        <w:rPr>
          <w:sz w:val="26"/>
        </w:rPr>
        <w:t>projektu:....................................................................................................</w:t>
      </w:r>
      <w:r w:rsidR="00A743D0">
        <w:rPr>
          <w:sz w:val="26"/>
        </w:rPr>
        <w:t>.............</w:t>
      </w:r>
      <w:proofErr w:type="gramEnd"/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lastRenderedPageBreak/>
        <w:t>...........................................................................................................................................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 xml:space="preserve">Termín </w:t>
      </w:r>
      <w:proofErr w:type="gramStart"/>
      <w:r>
        <w:rPr>
          <w:sz w:val="26"/>
        </w:rPr>
        <w:t>realizace:...............................................................................................................</w:t>
      </w:r>
      <w:proofErr w:type="gramEnd"/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 xml:space="preserve">Místo </w:t>
      </w:r>
      <w:proofErr w:type="gramStart"/>
      <w:r>
        <w:rPr>
          <w:sz w:val="26"/>
        </w:rPr>
        <w:t>realizace:.................................................................................................................</w:t>
      </w:r>
      <w:proofErr w:type="gramEnd"/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Požadovaná výše dotace</w:t>
      </w:r>
      <w:r w:rsidR="00A5421B">
        <w:rPr>
          <w:sz w:val="26"/>
        </w:rPr>
        <w:t xml:space="preserve"> (</w:t>
      </w:r>
      <w:proofErr w:type="spellStart"/>
      <w:r w:rsidR="00A5421B">
        <w:rPr>
          <w:sz w:val="26"/>
        </w:rPr>
        <w:t>zaokr</w:t>
      </w:r>
      <w:proofErr w:type="spellEnd"/>
      <w:r w:rsidR="00A5421B">
        <w:rPr>
          <w:sz w:val="26"/>
        </w:rPr>
        <w:t xml:space="preserve">. v celých tis. </w:t>
      </w:r>
      <w:proofErr w:type="gramStart"/>
      <w:r w:rsidR="00A5421B">
        <w:rPr>
          <w:sz w:val="26"/>
        </w:rPr>
        <w:t>Kč)</w:t>
      </w:r>
      <w:r>
        <w:rPr>
          <w:sz w:val="26"/>
        </w:rPr>
        <w:t>:.......…</w:t>
      </w:r>
      <w:proofErr w:type="gramEnd"/>
      <w:r>
        <w:rPr>
          <w:sz w:val="26"/>
        </w:rPr>
        <w:t>................................................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 xml:space="preserve">Osoba odpovídající za </w:t>
      </w:r>
      <w:proofErr w:type="gramStart"/>
      <w:r>
        <w:rPr>
          <w:sz w:val="26"/>
        </w:rPr>
        <w:t>projekt:</w:t>
      </w:r>
      <w:r w:rsidR="006E27D6">
        <w:rPr>
          <w:sz w:val="26"/>
        </w:rPr>
        <w:t xml:space="preserve"> </w:t>
      </w:r>
      <w:r>
        <w:rPr>
          <w:sz w:val="26"/>
        </w:rPr>
        <w:t>..........................................................</w:t>
      </w:r>
      <w:r w:rsidR="006E27D6">
        <w:rPr>
          <w:sz w:val="26"/>
        </w:rPr>
        <w:t>..</w:t>
      </w:r>
      <w:r w:rsidR="00AC2C23">
        <w:rPr>
          <w:sz w:val="26"/>
        </w:rPr>
        <w:t>.............................</w:t>
      </w:r>
      <w:proofErr w:type="gramEnd"/>
    </w:p>
    <w:p w:rsidR="00AC2C23" w:rsidRDefault="00AC2C23">
      <w:pPr>
        <w:spacing w:line="480" w:lineRule="atLeast"/>
        <w:rPr>
          <w:sz w:val="26"/>
        </w:rPr>
      </w:pPr>
      <w:r>
        <w:rPr>
          <w:sz w:val="26"/>
        </w:rPr>
        <w:t>Tel.:…………………………………………E-mail:……………………………………</w:t>
      </w:r>
    </w:p>
    <w:p w:rsidR="00ED6CFE" w:rsidRDefault="00ED6CFE">
      <w:pPr>
        <w:pStyle w:val="Zkladntextodsazen"/>
      </w:pPr>
    </w:p>
    <w:p w:rsidR="00ED6CFE" w:rsidRDefault="00ED6CFE">
      <w:pPr>
        <w:pStyle w:val="Zkladntextodsazen"/>
      </w:pPr>
    </w:p>
    <w:p w:rsidR="00ED6CFE" w:rsidRDefault="00ED6CFE">
      <w:pPr>
        <w:pStyle w:val="Zkladntextodsazen"/>
      </w:pPr>
    </w:p>
    <w:p w:rsidR="00ED6CFE" w:rsidRDefault="00ED6CFE">
      <w:pPr>
        <w:pStyle w:val="Zkladntextodsazen"/>
      </w:pPr>
    </w:p>
    <w:p w:rsidR="00852DAA" w:rsidRDefault="00ED6CFE" w:rsidP="00C17972">
      <w:pPr>
        <w:pStyle w:val="Zkladntextodsazen"/>
        <w:ind w:left="360"/>
        <w:jc w:val="left"/>
      </w:pPr>
      <w:r>
        <w:t xml:space="preserve">Žadatel o dotaci </w:t>
      </w:r>
    </w:p>
    <w:p w:rsidR="00ED6CFE" w:rsidRDefault="00852DAA" w:rsidP="00C17972">
      <w:pPr>
        <w:pStyle w:val="Zkladntextodsazen"/>
        <w:ind w:left="360"/>
        <w:jc w:val="left"/>
      </w:pPr>
      <w:r>
        <w:t xml:space="preserve">- </w:t>
      </w:r>
      <w:r w:rsidR="00ED6CFE">
        <w:t xml:space="preserve">potvrzuje správnost uvedených údajů a prohlašuje, že nemá žádné nevyrovnané závazky dle § 2 nařízení vlády č. 288/2002 Sb., kterým se stanoví pravidla poskytování dotací na </w:t>
      </w:r>
      <w:r w:rsidR="00BC2B2F">
        <w:t>podporu knihoven, v platném znění</w:t>
      </w:r>
      <w:r w:rsidR="00ED6CFE">
        <w:t>,</w:t>
      </w:r>
    </w:p>
    <w:p w:rsidR="00ED6CFE" w:rsidRDefault="00852DAA">
      <w:pPr>
        <w:autoSpaceDE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D6CFE">
        <w:rPr>
          <w:sz w:val="24"/>
          <w:szCs w:val="24"/>
        </w:rPr>
        <w:t>potvrzuje, že údaje uvedené v žádosti jsou správné</w:t>
      </w:r>
      <w:r w:rsidR="00344E3D">
        <w:rPr>
          <w:sz w:val="24"/>
          <w:szCs w:val="24"/>
        </w:rPr>
        <w:t>, úplné</w:t>
      </w:r>
      <w:r w:rsidR="00ED6CFE">
        <w:rPr>
          <w:sz w:val="24"/>
          <w:szCs w:val="24"/>
        </w:rPr>
        <w:t xml:space="preserve"> a pravdivé,</w:t>
      </w:r>
    </w:p>
    <w:p w:rsidR="00344E3D" w:rsidRDefault="00852DAA">
      <w:pPr>
        <w:autoSpaceDE/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ED6CFE">
        <w:rPr>
          <w:color w:val="000000"/>
          <w:sz w:val="24"/>
          <w:szCs w:val="24"/>
        </w:rPr>
        <w:t>prohlašuje, že se seznámil s vyhlašovacími podmínkami a akceptuje je</w:t>
      </w:r>
      <w:r w:rsidR="00344E3D">
        <w:rPr>
          <w:color w:val="000000"/>
          <w:sz w:val="24"/>
          <w:szCs w:val="24"/>
        </w:rPr>
        <w:t>,</w:t>
      </w:r>
    </w:p>
    <w:p w:rsidR="000B4175" w:rsidRDefault="000B4175">
      <w:pPr>
        <w:autoSpaceDE/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prohlašuje, že věnoval zvlášt</w:t>
      </w:r>
      <w:r w:rsidR="007E64C8">
        <w:rPr>
          <w:color w:val="000000"/>
          <w:sz w:val="24"/>
          <w:szCs w:val="24"/>
        </w:rPr>
        <w:t xml:space="preserve">ní pozornost </w:t>
      </w:r>
      <w:r w:rsidR="00947804">
        <w:rPr>
          <w:color w:val="000000"/>
          <w:sz w:val="24"/>
          <w:szCs w:val="24"/>
        </w:rPr>
        <w:t>údajů</w:t>
      </w:r>
      <w:r w:rsidR="007E64C8">
        <w:rPr>
          <w:color w:val="000000"/>
          <w:sz w:val="24"/>
          <w:szCs w:val="24"/>
        </w:rPr>
        <w:t>m</w:t>
      </w:r>
      <w:r w:rsidR="00F0338E">
        <w:rPr>
          <w:color w:val="000000"/>
          <w:sz w:val="24"/>
          <w:szCs w:val="24"/>
        </w:rPr>
        <w:t xml:space="preserve"> na str. 4 žádosti</w:t>
      </w:r>
      <w:r>
        <w:rPr>
          <w:color w:val="000000"/>
          <w:sz w:val="24"/>
          <w:szCs w:val="24"/>
        </w:rPr>
        <w:t>,</w:t>
      </w:r>
    </w:p>
    <w:p w:rsidR="00344E3D" w:rsidRDefault="00852DAA">
      <w:pPr>
        <w:autoSpaceDE/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344E3D">
        <w:rPr>
          <w:color w:val="000000"/>
          <w:sz w:val="24"/>
          <w:szCs w:val="24"/>
        </w:rPr>
        <w:t>prohlašuje, že tištěná a elektronická verze žádosti a jejích příloh jsou identické,</w:t>
      </w:r>
    </w:p>
    <w:p w:rsidR="00ED6CFE" w:rsidRDefault="00852DAA" w:rsidP="00852DAA">
      <w:pPr>
        <w:autoSpaceDE/>
        <w:ind w:left="36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="00344E3D">
        <w:rPr>
          <w:bCs/>
          <w:sz w:val="24"/>
          <w:szCs w:val="24"/>
        </w:rPr>
        <w:t xml:space="preserve">dává podáním této žádosti Ministerstvu kultury, Maltézské náměstí 471/1, Praha 1, IČ: 00023671, v souladu se zákonem č. 101/2000 Sb., </w:t>
      </w:r>
      <w:r w:rsidR="00344E3D" w:rsidRPr="00344E3D">
        <w:rPr>
          <w:bCs/>
          <w:sz w:val="24"/>
          <w:szCs w:val="24"/>
        </w:rPr>
        <w:t>o ochraně osobních údajů a o změně některých zákonů</w:t>
      </w:r>
      <w:r w:rsidR="00344E3D">
        <w:rPr>
          <w:bCs/>
          <w:sz w:val="24"/>
          <w:szCs w:val="24"/>
        </w:rPr>
        <w:t xml:space="preserve">, ve znění pozdějších předpisů, souhlas se zpracováním osobních údajů o své osobě uvedených v této žádosti </w:t>
      </w:r>
      <w:r>
        <w:rPr>
          <w:bCs/>
          <w:sz w:val="24"/>
          <w:szCs w:val="24"/>
        </w:rPr>
        <w:t>a s jejich zveřejněním ve veřejně přístupném informačním systému Ministerstva financí – CEDR, případně jiným zákonem stanoveným způsobem, za účelem poskytnutí dotace ze státního rozpočtu Ministerstvem kultury, a to na dobu nezbytně nutnou</w:t>
      </w:r>
      <w:r w:rsidR="00ED6CFE">
        <w:rPr>
          <w:bCs/>
          <w:sz w:val="24"/>
          <w:szCs w:val="24"/>
        </w:rPr>
        <w:t>.</w:t>
      </w:r>
    </w:p>
    <w:p w:rsidR="00ED6CFE" w:rsidRDefault="00ED6CFE">
      <w:pPr>
        <w:jc w:val="both"/>
        <w:rPr>
          <w:sz w:val="24"/>
          <w:szCs w:val="24"/>
        </w:rPr>
      </w:pPr>
    </w:p>
    <w:p w:rsidR="00ED6CFE" w:rsidRDefault="00ED6CFE">
      <w:pPr>
        <w:jc w:val="both"/>
        <w:rPr>
          <w:sz w:val="24"/>
          <w:szCs w:val="24"/>
        </w:rPr>
      </w:pPr>
    </w:p>
    <w:p w:rsidR="00ED6CFE" w:rsidRDefault="00ED6CFE">
      <w:pPr>
        <w:jc w:val="both"/>
        <w:rPr>
          <w:sz w:val="24"/>
          <w:szCs w:val="24"/>
        </w:rPr>
      </w:pPr>
    </w:p>
    <w:p w:rsidR="00ED6CFE" w:rsidRDefault="00ED6CFE">
      <w:pPr>
        <w:jc w:val="both"/>
        <w:rPr>
          <w:sz w:val="26"/>
        </w:rPr>
      </w:pPr>
      <w:proofErr w:type="gramStart"/>
      <w:r>
        <w:rPr>
          <w:sz w:val="26"/>
        </w:rPr>
        <w:t>V......................dne</w:t>
      </w:r>
      <w:proofErr w:type="gramEnd"/>
      <w:r>
        <w:rPr>
          <w:sz w:val="26"/>
        </w:rPr>
        <w:t>..............</w:t>
      </w:r>
    </w:p>
    <w:p w:rsidR="00ED6CFE" w:rsidRDefault="00ED6CFE">
      <w:pPr>
        <w:ind w:left="2832" w:firstLine="708"/>
        <w:jc w:val="both"/>
        <w:rPr>
          <w:sz w:val="26"/>
        </w:rPr>
      </w:pPr>
      <w:r>
        <w:rPr>
          <w:sz w:val="26"/>
        </w:rPr>
        <w:t>................................................................................</w:t>
      </w:r>
    </w:p>
    <w:p w:rsidR="00ED6CFE" w:rsidRDefault="00ED6CFE">
      <w:pPr>
        <w:pStyle w:val="BodyText21"/>
        <w:ind w:left="3540" w:firstLine="708"/>
        <w:rPr>
          <w:sz w:val="26"/>
        </w:rPr>
      </w:pPr>
      <w:r>
        <w:rPr>
          <w:sz w:val="26"/>
        </w:rPr>
        <w:t xml:space="preserve">podpis </w:t>
      </w:r>
      <w:r w:rsidR="00852DAA">
        <w:rPr>
          <w:sz w:val="26"/>
        </w:rPr>
        <w:t xml:space="preserve">žadatele </w:t>
      </w:r>
    </w:p>
    <w:p w:rsidR="00ED6CFE" w:rsidRDefault="00ED6CFE">
      <w:pPr>
        <w:pStyle w:val="BodyText21"/>
        <w:ind w:left="3540" w:firstLine="708"/>
        <w:rPr>
          <w:sz w:val="26"/>
        </w:rPr>
      </w:pPr>
    </w:p>
    <w:p w:rsidR="00ED6CFE" w:rsidRDefault="00ED6CFE">
      <w:pPr>
        <w:pStyle w:val="BodyText21"/>
        <w:ind w:left="3540" w:firstLine="708"/>
        <w:rPr>
          <w:sz w:val="26"/>
        </w:rPr>
      </w:pPr>
    </w:p>
    <w:p w:rsidR="00ED6CFE" w:rsidRDefault="00ED6CFE">
      <w:pPr>
        <w:pStyle w:val="BodyText21"/>
        <w:ind w:left="3540" w:firstLine="708"/>
        <w:rPr>
          <w:sz w:val="26"/>
        </w:rPr>
      </w:pPr>
    </w:p>
    <w:p w:rsidR="00ED6CFE" w:rsidRDefault="00ED6CFE">
      <w:pPr>
        <w:pStyle w:val="BodyText21"/>
        <w:ind w:left="3540" w:firstLine="708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razítko</w:t>
      </w:r>
    </w:p>
    <w:p w:rsidR="00ED6CFE" w:rsidRDefault="00ED6CFE">
      <w:pPr>
        <w:pStyle w:val="BodyText21"/>
        <w:ind w:left="3540" w:firstLine="708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(u právnické osoby)</w:t>
      </w:r>
    </w:p>
    <w:p w:rsidR="00085160" w:rsidRDefault="00085160" w:rsidP="00085160">
      <w:pPr>
        <w:pStyle w:val="BodyText21"/>
        <w:rPr>
          <w:sz w:val="26"/>
        </w:rPr>
      </w:pPr>
    </w:p>
    <w:p w:rsidR="00E90EDD" w:rsidRPr="00F0248C" w:rsidRDefault="00E90EDD" w:rsidP="00085160">
      <w:pPr>
        <w:pStyle w:val="BodyText21"/>
        <w:rPr>
          <w:sz w:val="26"/>
        </w:rPr>
      </w:pPr>
    </w:p>
    <w:p w:rsidR="00085160" w:rsidRPr="00F0248C" w:rsidRDefault="00085160" w:rsidP="00085160">
      <w:pPr>
        <w:pStyle w:val="BodyText21"/>
        <w:rPr>
          <w:sz w:val="26"/>
        </w:rPr>
      </w:pPr>
      <w:r w:rsidRPr="00F0248C">
        <w:rPr>
          <w:sz w:val="26"/>
        </w:rPr>
        <w:t>Oprávněná osoba jedná jako (nehodící se škrtněte):</w:t>
      </w:r>
    </w:p>
    <w:p w:rsidR="00085160" w:rsidRPr="00F0248C" w:rsidRDefault="00085160" w:rsidP="00085160">
      <w:pPr>
        <w:pStyle w:val="BodyText21"/>
        <w:rPr>
          <w:sz w:val="26"/>
        </w:rPr>
      </w:pPr>
      <w:r w:rsidRPr="00F0248C">
        <w:rPr>
          <w:sz w:val="26"/>
        </w:rPr>
        <w:t xml:space="preserve">statutární orgán </w:t>
      </w:r>
      <w:proofErr w:type="gramStart"/>
      <w:r w:rsidRPr="00F0248C">
        <w:rPr>
          <w:sz w:val="26"/>
        </w:rPr>
        <w:t xml:space="preserve">žadatele                                </w:t>
      </w:r>
      <w:r w:rsidR="00E90EDD" w:rsidRPr="00F0248C">
        <w:rPr>
          <w:sz w:val="26"/>
        </w:rPr>
        <w:t xml:space="preserve">                   </w:t>
      </w:r>
      <w:r w:rsidRPr="00F0248C">
        <w:rPr>
          <w:sz w:val="26"/>
        </w:rPr>
        <w:t>na</w:t>
      </w:r>
      <w:proofErr w:type="gramEnd"/>
      <w:r w:rsidRPr="00F0248C">
        <w:rPr>
          <w:sz w:val="26"/>
        </w:rPr>
        <w:t xml:space="preserve"> základě udělené plné moci</w:t>
      </w:r>
    </w:p>
    <w:p w:rsidR="00085160" w:rsidRDefault="00085160" w:rsidP="00085160">
      <w:pPr>
        <w:pStyle w:val="BodyText21"/>
        <w:rPr>
          <w:sz w:val="26"/>
        </w:rPr>
      </w:pPr>
    </w:p>
    <w:p w:rsidR="009E7B7D" w:rsidRDefault="009E7B7D">
      <w:pPr>
        <w:suppressAutoHyphens w:val="0"/>
        <w:autoSpaceDE/>
        <w:rPr>
          <w:sz w:val="28"/>
          <w:szCs w:val="28"/>
        </w:rPr>
      </w:pPr>
      <w:r>
        <w:br w:type="page"/>
      </w:r>
    </w:p>
    <w:p w:rsidR="00085160" w:rsidRDefault="00931913" w:rsidP="009E7B7D">
      <w:pPr>
        <w:pStyle w:val="BodyText21"/>
        <w:ind w:firstLine="708"/>
        <w:jc w:val="center"/>
        <w:rPr>
          <w:sz w:val="26"/>
        </w:rPr>
      </w:pPr>
      <w:bookmarkStart w:id="0" w:name="_GoBack"/>
      <w:bookmarkEnd w:id="0"/>
      <w:r w:rsidRPr="00276720">
        <w:rPr>
          <w:b/>
        </w:rPr>
        <w:lastRenderedPageBreak/>
        <w:t xml:space="preserve">ZÁKLADNÍ ÚDAJE O ŽADATELI </w:t>
      </w:r>
      <w:r w:rsidRPr="00276720">
        <w:rPr>
          <w:rStyle w:val="Znakapoznpodarou"/>
          <w:b/>
        </w:rPr>
        <w:footnoteReference w:id="2"/>
      </w:r>
    </w:p>
    <w:p w:rsidR="00931913" w:rsidRDefault="00931913" w:rsidP="00931913">
      <w:pPr>
        <w:jc w:val="both"/>
        <w:rPr>
          <w:sz w:val="24"/>
        </w:rPr>
      </w:pPr>
    </w:p>
    <w:tbl>
      <w:tblPr>
        <w:tblW w:w="9260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27"/>
        <w:gridCol w:w="249"/>
        <w:gridCol w:w="743"/>
        <w:gridCol w:w="391"/>
        <w:gridCol w:w="1276"/>
        <w:gridCol w:w="283"/>
        <w:gridCol w:w="709"/>
        <w:gridCol w:w="709"/>
        <w:gridCol w:w="283"/>
        <w:gridCol w:w="851"/>
        <w:gridCol w:w="142"/>
        <w:gridCol w:w="567"/>
        <w:gridCol w:w="851"/>
        <w:gridCol w:w="1179"/>
      </w:tblGrid>
      <w:tr w:rsidR="00931913" w:rsidTr="00E83345">
        <w:trPr>
          <w:trHeight w:val="426"/>
        </w:trPr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1913" w:rsidRDefault="00931913" w:rsidP="00E8334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Typ knihovny </w:t>
            </w:r>
            <w:r w:rsidRPr="007B296C">
              <w:t>(zatrhněte):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1913" w:rsidRDefault="00931913" w:rsidP="00E83345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NK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1913" w:rsidRDefault="00931913" w:rsidP="00E83345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KK</w:t>
            </w:r>
          </w:p>
        </w:tc>
        <w:tc>
          <w:tcPr>
            <w:tcW w:w="45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13" w:rsidRDefault="00931913" w:rsidP="00E83345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Jiný typ subjektu:</w:t>
            </w:r>
          </w:p>
        </w:tc>
      </w:tr>
      <w:tr w:rsidR="00BA7F19" w:rsidTr="007B296C">
        <w:trPr>
          <w:cantSplit/>
          <w:trHeight w:val="426"/>
        </w:trPr>
        <w:tc>
          <w:tcPr>
            <w:tcW w:w="1276" w:type="dxa"/>
            <w:gridSpan w:val="2"/>
            <w:tcBorders>
              <w:left w:val="single" w:sz="4" w:space="0" w:color="000000"/>
            </w:tcBorders>
          </w:tcPr>
          <w:p w:rsidR="00BA7F19" w:rsidRPr="00560F9C" w:rsidRDefault="00BA7F19" w:rsidP="00E83345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560F9C">
              <w:rPr>
                <w:bCs/>
                <w:sz w:val="24"/>
                <w:szCs w:val="24"/>
              </w:rPr>
              <w:t>Městská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</w:tcBorders>
          </w:tcPr>
          <w:p w:rsidR="00BA7F19" w:rsidRPr="00560F9C" w:rsidRDefault="00BA7F19" w:rsidP="00E83345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560F9C">
              <w:rPr>
                <w:bCs/>
                <w:sz w:val="24"/>
                <w:szCs w:val="24"/>
              </w:rPr>
              <w:t>Místní</w:t>
            </w:r>
          </w:p>
        </w:tc>
        <w:tc>
          <w:tcPr>
            <w:tcW w:w="1276" w:type="dxa"/>
            <w:tcBorders>
              <w:left w:val="single" w:sz="4" w:space="0" w:color="000000"/>
            </w:tcBorders>
          </w:tcPr>
          <w:p w:rsidR="00BA7F19" w:rsidRPr="00560F9C" w:rsidRDefault="00BA7F19" w:rsidP="00E83345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560F9C">
              <w:rPr>
                <w:bCs/>
                <w:sz w:val="24"/>
                <w:szCs w:val="24"/>
              </w:rPr>
              <w:t>Muzejní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</w:tcBorders>
          </w:tcPr>
          <w:p w:rsidR="00BA7F19" w:rsidRPr="00560F9C" w:rsidRDefault="00BA7F19" w:rsidP="00E83345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560F9C">
              <w:rPr>
                <w:bCs/>
                <w:sz w:val="24"/>
                <w:szCs w:val="24"/>
              </w:rPr>
              <w:t>Jiná: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</w:tcBorders>
          </w:tcPr>
          <w:p w:rsidR="00BA7F19" w:rsidRPr="007B296C" w:rsidRDefault="00BA7F19" w:rsidP="00E83345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7B296C">
              <w:rPr>
                <w:bCs/>
                <w:sz w:val="22"/>
                <w:szCs w:val="22"/>
              </w:rPr>
              <w:t>občanské sdružení / spolek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BA7F19" w:rsidRPr="007B296C" w:rsidRDefault="00BA7F19" w:rsidP="00E83345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7B296C">
              <w:rPr>
                <w:bCs/>
                <w:sz w:val="22"/>
                <w:szCs w:val="22"/>
              </w:rPr>
              <w:t>nadace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</w:tcBorders>
          </w:tcPr>
          <w:p w:rsidR="00BA7F19" w:rsidRPr="007B296C" w:rsidRDefault="00BA7F19" w:rsidP="00E83345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7B296C">
              <w:rPr>
                <w:bCs/>
                <w:sz w:val="22"/>
                <w:szCs w:val="22"/>
              </w:rPr>
              <w:t>o.p.s.</w:t>
            </w:r>
          </w:p>
        </w:tc>
        <w:tc>
          <w:tcPr>
            <w:tcW w:w="851" w:type="dxa"/>
            <w:tcBorders>
              <w:left w:val="single" w:sz="4" w:space="0" w:color="000000"/>
            </w:tcBorders>
          </w:tcPr>
          <w:p w:rsidR="00BA7F19" w:rsidRPr="007B296C" w:rsidRDefault="007B296C" w:rsidP="00E83345">
            <w:pPr>
              <w:snapToGrid w:val="0"/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z</w:t>
            </w:r>
            <w:r w:rsidR="00BA7F19" w:rsidRPr="007B296C">
              <w:rPr>
                <w:bCs/>
                <w:sz w:val="22"/>
                <w:szCs w:val="22"/>
              </w:rPr>
              <w:t>ájm</w:t>
            </w:r>
            <w:proofErr w:type="spellEnd"/>
            <w:r>
              <w:rPr>
                <w:bCs/>
                <w:sz w:val="22"/>
                <w:szCs w:val="22"/>
              </w:rPr>
              <w:t>.</w:t>
            </w:r>
          </w:p>
          <w:p w:rsidR="00BA7F19" w:rsidRPr="007B296C" w:rsidRDefault="00BA7F19" w:rsidP="00BA7F19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7B296C">
              <w:rPr>
                <w:bCs/>
                <w:sz w:val="22"/>
                <w:szCs w:val="22"/>
              </w:rPr>
              <w:t xml:space="preserve">sdruž. </w:t>
            </w:r>
            <w:proofErr w:type="gramStart"/>
            <w:r w:rsidRPr="007B296C">
              <w:rPr>
                <w:bCs/>
                <w:sz w:val="22"/>
                <w:szCs w:val="22"/>
              </w:rPr>
              <w:t>práv</w:t>
            </w:r>
            <w:proofErr w:type="gramEnd"/>
            <w:r w:rsidRPr="007B296C">
              <w:rPr>
                <w:bCs/>
                <w:sz w:val="22"/>
                <w:szCs w:val="22"/>
              </w:rPr>
              <w:t>. osob</w:t>
            </w:r>
          </w:p>
        </w:tc>
        <w:tc>
          <w:tcPr>
            <w:tcW w:w="1179" w:type="dxa"/>
            <w:tcBorders>
              <w:left w:val="single" w:sz="4" w:space="0" w:color="000000"/>
              <w:right w:val="single" w:sz="4" w:space="0" w:color="000000"/>
            </w:tcBorders>
          </w:tcPr>
          <w:p w:rsidR="00BA7F19" w:rsidRPr="007B296C" w:rsidRDefault="00BA7F19" w:rsidP="00E83345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7B296C">
              <w:rPr>
                <w:bCs/>
                <w:sz w:val="22"/>
                <w:szCs w:val="22"/>
              </w:rPr>
              <w:t xml:space="preserve">s.r.o. nebo jiná obch. </w:t>
            </w:r>
            <w:proofErr w:type="gramStart"/>
            <w:r w:rsidRPr="007B296C">
              <w:rPr>
                <w:bCs/>
                <w:sz w:val="22"/>
                <w:szCs w:val="22"/>
              </w:rPr>
              <w:t>korporace</w:t>
            </w:r>
            <w:proofErr w:type="gramEnd"/>
          </w:p>
        </w:tc>
      </w:tr>
      <w:tr w:rsidR="00931913" w:rsidTr="00E83345">
        <w:trPr>
          <w:trHeight w:val="423"/>
        </w:trPr>
        <w:tc>
          <w:tcPr>
            <w:tcW w:w="4678" w:type="dxa"/>
            <w:gridSpan w:val="7"/>
            <w:tcBorders>
              <w:top w:val="single" w:sz="4" w:space="0" w:color="000000"/>
              <w:left w:val="single" w:sz="4" w:space="0" w:color="000000"/>
            </w:tcBorders>
            <w:tcMar>
              <w:left w:w="70" w:type="dxa"/>
              <w:right w:w="70" w:type="dxa"/>
            </w:tcMar>
          </w:tcPr>
          <w:p w:rsidR="00931913" w:rsidRDefault="00931913" w:rsidP="00E83345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Počet obyvatel obce:</w:t>
            </w:r>
          </w:p>
        </w:tc>
        <w:tc>
          <w:tcPr>
            <w:tcW w:w="4582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931913" w:rsidRDefault="00931913" w:rsidP="00E83345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Počet uživatelů/rok:</w:t>
            </w:r>
          </w:p>
        </w:tc>
      </w:tr>
      <w:tr w:rsidR="00931913" w:rsidTr="00175A3D">
        <w:trPr>
          <w:trHeight w:val="688"/>
        </w:trPr>
        <w:tc>
          <w:tcPr>
            <w:tcW w:w="4678" w:type="dxa"/>
            <w:gridSpan w:val="7"/>
            <w:tcBorders>
              <w:top w:val="single" w:sz="4" w:space="0" w:color="000000"/>
              <w:left w:val="single" w:sz="4" w:space="0" w:color="000000"/>
            </w:tcBorders>
          </w:tcPr>
          <w:p w:rsidR="00931913" w:rsidRDefault="00931913" w:rsidP="00E83345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Počet hodin v týdnu pro veřejnost, kdy jsou přístupné základní služby knihovny:</w:t>
            </w:r>
          </w:p>
        </w:tc>
        <w:tc>
          <w:tcPr>
            <w:tcW w:w="45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13" w:rsidRDefault="00931913" w:rsidP="00E83345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Počet knihovních jednotek:</w:t>
            </w:r>
          </w:p>
        </w:tc>
      </w:tr>
      <w:tr w:rsidR="00931913" w:rsidTr="00E83345">
        <w:trPr>
          <w:trHeight w:val="424"/>
        </w:trPr>
        <w:tc>
          <w:tcPr>
            <w:tcW w:w="4678" w:type="dxa"/>
            <w:gridSpan w:val="7"/>
            <w:tcBorders>
              <w:top w:val="single" w:sz="4" w:space="0" w:color="000000"/>
              <w:left w:val="single" w:sz="4" w:space="0" w:color="000000"/>
            </w:tcBorders>
          </w:tcPr>
          <w:p w:rsidR="00931913" w:rsidRDefault="00931913" w:rsidP="00E83345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Počet zaměstnanců (úvazků):</w:t>
            </w:r>
          </w:p>
        </w:tc>
        <w:tc>
          <w:tcPr>
            <w:tcW w:w="4582" w:type="dxa"/>
            <w:gridSpan w:val="7"/>
            <w:tcBorders>
              <w:left w:val="single" w:sz="4" w:space="0" w:color="000000"/>
              <w:right w:val="single" w:sz="4" w:space="0" w:color="000000"/>
            </w:tcBorders>
          </w:tcPr>
          <w:p w:rsidR="00931913" w:rsidRDefault="00931913" w:rsidP="00E83345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Přírůstek sv./rok:</w:t>
            </w:r>
          </w:p>
        </w:tc>
      </w:tr>
      <w:tr w:rsidR="00931913" w:rsidTr="00E83345">
        <w:trPr>
          <w:trHeight w:val="355"/>
        </w:trPr>
        <w:tc>
          <w:tcPr>
            <w:tcW w:w="46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1913" w:rsidRDefault="00931913" w:rsidP="00E83345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Počet odebíraných titulů periodik/rok:</w:t>
            </w:r>
          </w:p>
        </w:tc>
        <w:tc>
          <w:tcPr>
            <w:tcW w:w="45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13" w:rsidRDefault="00931913" w:rsidP="00E83345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Počet výpůjček/rok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931913" w:rsidTr="00E83345">
        <w:trPr>
          <w:trHeight w:val="484"/>
        </w:trPr>
        <w:tc>
          <w:tcPr>
            <w:tcW w:w="9260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931913" w:rsidRDefault="00931913" w:rsidP="00E83345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Počet počítačů celkem:</w:t>
            </w:r>
          </w:p>
        </w:tc>
      </w:tr>
      <w:tr w:rsidR="00931913" w:rsidTr="00E83345">
        <w:trPr>
          <w:trHeight w:val="355"/>
        </w:trPr>
        <w:tc>
          <w:tcPr>
            <w:tcW w:w="2019" w:type="dxa"/>
            <w:gridSpan w:val="3"/>
            <w:tcBorders>
              <w:left w:val="single" w:sz="4" w:space="0" w:color="000000"/>
            </w:tcBorders>
          </w:tcPr>
          <w:p w:rsidR="00931913" w:rsidRDefault="00931913" w:rsidP="00E83345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 toho v síti:</w:t>
            </w:r>
          </w:p>
        </w:tc>
        <w:tc>
          <w:tcPr>
            <w:tcW w:w="2659" w:type="dxa"/>
            <w:gridSpan w:val="4"/>
            <w:tcBorders>
              <w:left w:val="single" w:sz="4" w:space="0" w:color="000000"/>
            </w:tcBorders>
          </w:tcPr>
          <w:p w:rsidR="00931913" w:rsidRDefault="00931913" w:rsidP="00E83345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 toho pro uživatele:</w:t>
            </w:r>
          </w:p>
        </w:tc>
        <w:tc>
          <w:tcPr>
            <w:tcW w:w="4582" w:type="dxa"/>
            <w:gridSpan w:val="7"/>
            <w:tcBorders>
              <w:left w:val="single" w:sz="4" w:space="0" w:color="000000"/>
              <w:right w:val="single" w:sz="4" w:space="0" w:color="000000"/>
            </w:tcBorders>
          </w:tcPr>
          <w:p w:rsidR="00931913" w:rsidRDefault="00931913" w:rsidP="00E83345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 toho napojených na Internet:</w:t>
            </w:r>
          </w:p>
        </w:tc>
      </w:tr>
      <w:tr w:rsidR="00931913" w:rsidTr="00E83345">
        <w:trPr>
          <w:trHeight w:val="355"/>
        </w:trPr>
        <w:tc>
          <w:tcPr>
            <w:tcW w:w="4678" w:type="dxa"/>
            <w:gridSpan w:val="7"/>
            <w:tcBorders>
              <w:top w:val="single" w:sz="4" w:space="0" w:color="000000"/>
              <w:left w:val="single" w:sz="4" w:space="0" w:color="000000"/>
            </w:tcBorders>
            <w:tcMar>
              <w:left w:w="70" w:type="dxa"/>
              <w:right w:w="70" w:type="dxa"/>
            </w:tcMar>
          </w:tcPr>
          <w:p w:rsidR="00931913" w:rsidRDefault="00931913" w:rsidP="00E83345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Rychlost vnitřní sítě současná:</w:t>
            </w:r>
          </w:p>
        </w:tc>
        <w:tc>
          <w:tcPr>
            <w:tcW w:w="4582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931913" w:rsidRDefault="00931913" w:rsidP="00E83345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Plánovaná rychlost vnitřní sítě (a kdy):</w:t>
            </w:r>
          </w:p>
        </w:tc>
      </w:tr>
      <w:tr w:rsidR="00931913" w:rsidTr="00E83345">
        <w:trPr>
          <w:trHeight w:val="355"/>
        </w:trPr>
        <w:tc>
          <w:tcPr>
            <w:tcW w:w="926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931913" w:rsidRDefault="00931913" w:rsidP="00E83345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Automatizovaný knihovnický </w:t>
            </w:r>
            <w:r w:rsidRPr="00276720">
              <w:rPr>
                <w:sz w:val="24"/>
                <w:szCs w:val="24"/>
              </w:rPr>
              <w:t>systém (uveďte číslo verze)</w:t>
            </w:r>
          </w:p>
        </w:tc>
      </w:tr>
      <w:tr w:rsidR="00931913" w:rsidTr="00E83345">
        <w:trPr>
          <w:trHeight w:val="410"/>
        </w:trPr>
        <w:tc>
          <w:tcPr>
            <w:tcW w:w="4678" w:type="dxa"/>
            <w:gridSpan w:val="7"/>
            <w:tcBorders>
              <w:left w:val="single" w:sz="4" w:space="0" w:color="000000"/>
            </w:tcBorders>
          </w:tcPr>
          <w:p w:rsidR="00931913" w:rsidRDefault="00931913" w:rsidP="00E83345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Používaný AKS:</w:t>
            </w:r>
          </w:p>
        </w:tc>
        <w:tc>
          <w:tcPr>
            <w:tcW w:w="4582" w:type="dxa"/>
            <w:gridSpan w:val="7"/>
            <w:tcBorders>
              <w:left w:val="single" w:sz="4" w:space="0" w:color="000000"/>
              <w:right w:val="single" w:sz="4" w:space="0" w:color="000000"/>
            </w:tcBorders>
          </w:tcPr>
          <w:p w:rsidR="00931913" w:rsidRDefault="00931913" w:rsidP="00E83345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Plánovaný AKS:</w:t>
            </w:r>
          </w:p>
        </w:tc>
      </w:tr>
      <w:tr w:rsidR="00931913" w:rsidTr="00E83345">
        <w:trPr>
          <w:trHeight w:val="413"/>
        </w:trPr>
        <w:tc>
          <w:tcPr>
            <w:tcW w:w="46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1913" w:rsidRDefault="00931913" w:rsidP="00E83345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Zatrhněte současný typ připojení na Internet</w:t>
            </w:r>
          </w:p>
        </w:tc>
        <w:tc>
          <w:tcPr>
            <w:tcW w:w="45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13" w:rsidRDefault="00931913" w:rsidP="00E83345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Rychlost připojení současná:</w:t>
            </w:r>
          </w:p>
          <w:p w:rsidR="00931913" w:rsidRDefault="00931913" w:rsidP="00E833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Rychlost plánovaná (a kdy):</w:t>
            </w:r>
          </w:p>
        </w:tc>
      </w:tr>
      <w:tr w:rsidR="00931913" w:rsidTr="00E83345">
        <w:trPr>
          <w:trHeight w:val="525"/>
        </w:trPr>
        <w:tc>
          <w:tcPr>
            <w:tcW w:w="1027" w:type="dxa"/>
            <w:tcBorders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</w:tcPr>
          <w:p w:rsidR="00931913" w:rsidRDefault="00931913" w:rsidP="00E83345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Optika</w:t>
            </w:r>
          </w:p>
        </w:tc>
        <w:tc>
          <w:tcPr>
            <w:tcW w:w="1383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</w:tcPr>
          <w:p w:rsidR="00931913" w:rsidRDefault="00931913" w:rsidP="00E83345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Pevná linka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</w:tcPr>
          <w:p w:rsidR="00931913" w:rsidRDefault="00931913" w:rsidP="00E83345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ADSL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31913" w:rsidRDefault="00931913" w:rsidP="00E83345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ISDN</w:t>
            </w:r>
          </w:p>
        </w:tc>
        <w:tc>
          <w:tcPr>
            <w:tcW w:w="1276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931913" w:rsidRDefault="00931913" w:rsidP="00E83345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Radiový spoj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31913" w:rsidRDefault="00931913" w:rsidP="00E83345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Vytáčené spojení</w:t>
            </w:r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13" w:rsidRDefault="00931913" w:rsidP="00E83345">
            <w:pPr>
              <w:snapToGri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Jiné:</w:t>
            </w:r>
          </w:p>
        </w:tc>
      </w:tr>
    </w:tbl>
    <w:p w:rsidR="00BA7F19" w:rsidRDefault="00BA7F19">
      <w:pPr>
        <w:spacing w:line="480" w:lineRule="atLeast"/>
        <w:jc w:val="center"/>
        <w:rPr>
          <w:b/>
          <w:sz w:val="28"/>
        </w:rPr>
      </w:pPr>
    </w:p>
    <w:p w:rsidR="00ED6CFE" w:rsidRDefault="00ED6CFE">
      <w:pPr>
        <w:spacing w:line="480" w:lineRule="atLeast"/>
        <w:jc w:val="center"/>
        <w:rPr>
          <w:b/>
          <w:sz w:val="28"/>
        </w:rPr>
      </w:pPr>
      <w:r>
        <w:rPr>
          <w:b/>
          <w:sz w:val="28"/>
        </w:rPr>
        <w:t>POSKYTNU</w:t>
      </w:r>
      <w:r w:rsidR="00A000B5">
        <w:rPr>
          <w:b/>
          <w:sz w:val="28"/>
        </w:rPr>
        <w:t>TÉ DOTACE Z PODPROGRAMU VISK 8/B</w:t>
      </w:r>
    </w:p>
    <w:p w:rsidR="008E4C34" w:rsidRPr="00B04BB0" w:rsidRDefault="008E4C34" w:rsidP="008E4C34">
      <w:pPr>
        <w:spacing w:line="360" w:lineRule="auto"/>
        <w:jc w:val="both"/>
        <w:rPr>
          <w:sz w:val="28"/>
        </w:rPr>
      </w:pPr>
      <w:r>
        <w:rPr>
          <w:sz w:val="28"/>
        </w:rPr>
        <w:t>Rok 2013</w:t>
      </w:r>
    </w:p>
    <w:p w:rsidR="008E4C34" w:rsidRDefault="008E4C34" w:rsidP="008E4C34">
      <w:pPr>
        <w:pStyle w:val="BodyText21"/>
        <w:spacing w:line="360" w:lineRule="auto"/>
      </w:pPr>
      <w:proofErr w:type="gramStart"/>
      <w:r>
        <w:t>Žádáno/získáno:....................................................................................................</w:t>
      </w:r>
      <w:proofErr w:type="gramEnd"/>
    </w:p>
    <w:p w:rsidR="008E4C34" w:rsidRDefault="008E4C34" w:rsidP="008E4C34">
      <w:pPr>
        <w:spacing w:line="360" w:lineRule="auto"/>
        <w:jc w:val="both"/>
        <w:rPr>
          <w:sz w:val="28"/>
        </w:rPr>
      </w:pPr>
      <w:r>
        <w:rPr>
          <w:sz w:val="28"/>
        </w:rPr>
        <w:t>Stručné zhodnocení použití grantu:</w:t>
      </w:r>
    </w:p>
    <w:p w:rsidR="008E4C34" w:rsidRDefault="008E4C34" w:rsidP="008E4C34">
      <w:pPr>
        <w:spacing w:line="360" w:lineRule="auto"/>
        <w:jc w:val="both"/>
        <w:rPr>
          <w:sz w:val="28"/>
        </w:rPr>
      </w:pPr>
      <w:r>
        <w:rPr>
          <w:sz w:val="28"/>
        </w:rPr>
        <w:t>.................................................................................................................................</w:t>
      </w:r>
    </w:p>
    <w:p w:rsidR="008E4C34" w:rsidRDefault="008E4C34" w:rsidP="008E4C34">
      <w:pPr>
        <w:pStyle w:val="Zkladntext"/>
        <w:spacing w:line="360" w:lineRule="auto"/>
        <w:rPr>
          <w:sz w:val="28"/>
        </w:rPr>
      </w:pPr>
      <w:r>
        <w:rPr>
          <w:sz w:val="28"/>
        </w:rPr>
        <w:t>.................................................................................................................................</w:t>
      </w:r>
    </w:p>
    <w:p w:rsidR="00ED6CFE" w:rsidRPr="00B04BB0" w:rsidRDefault="008E4C34">
      <w:pPr>
        <w:spacing w:line="360" w:lineRule="auto"/>
        <w:jc w:val="both"/>
        <w:rPr>
          <w:sz w:val="28"/>
        </w:rPr>
      </w:pPr>
      <w:r>
        <w:rPr>
          <w:sz w:val="28"/>
        </w:rPr>
        <w:t>Rok 2014</w:t>
      </w:r>
    </w:p>
    <w:p w:rsidR="00ED6CFE" w:rsidRDefault="00ED6CFE">
      <w:pPr>
        <w:pStyle w:val="BodyText21"/>
        <w:spacing w:line="360" w:lineRule="auto"/>
      </w:pPr>
      <w:proofErr w:type="gramStart"/>
      <w:r>
        <w:t>Žádáno/získáno:....................................................................................................</w:t>
      </w:r>
      <w:proofErr w:type="gramEnd"/>
    </w:p>
    <w:p w:rsidR="00ED6CFE" w:rsidRDefault="00ED6CFE">
      <w:pPr>
        <w:spacing w:line="360" w:lineRule="auto"/>
        <w:jc w:val="both"/>
        <w:rPr>
          <w:sz w:val="28"/>
        </w:rPr>
      </w:pPr>
      <w:r>
        <w:rPr>
          <w:sz w:val="28"/>
        </w:rPr>
        <w:t>Stručné zhodnocení použití grantu:</w:t>
      </w:r>
    </w:p>
    <w:p w:rsidR="00ED6CFE" w:rsidRDefault="00ED6CFE">
      <w:pPr>
        <w:spacing w:line="360" w:lineRule="auto"/>
        <w:jc w:val="both"/>
        <w:rPr>
          <w:sz w:val="28"/>
        </w:rPr>
      </w:pPr>
      <w:r>
        <w:rPr>
          <w:sz w:val="28"/>
        </w:rPr>
        <w:t>.................................................................................................................................</w:t>
      </w:r>
    </w:p>
    <w:p w:rsidR="00ED6CFE" w:rsidRDefault="00ED6CFE">
      <w:pPr>
        <w:pStyle w:val="Zkladntext"/>
        <w:spacing w:line="360" w:lineRule="auto"/>
        <w:rPr>
          <w:sz w:val="28"/>
        </w:rPr>
      </w:pPr>
      <w:r>
        <w:rPr>
          <w:sz w:val="28"/>
        </w:rPr>
        <w:t>.................................................................................................................................</w:t>
      </w:r>
    </w:p>
    <w:p w:rsidR="00CC541D" w:rsidRPr="00CC541D" w:rsidRDefault="00424817" w:rsidP="00CC541D">
      <w:pPr>
        <w:jc w:val="center"/>
        <w:rPr>
          <w:b/>
          <w:sz w:val="28"/>
        </w:rPr>
      </w:pPr>
      <w:r>
        <w:rPr>
          <w:sz w:val="28"/>
        </w:rPr>
        <w:br w:type="page"/>
      </w:r>
    </w:p>
    <w:p w:rsidR="00957E11" w:rsidRPr="00F0248C" w:rsidRDefault="00957E11" w:rsidP="00CC541D">
      <w:pPr>
        <w:rPr>
          <w:b/>
          <w:sz w:val="28"/>
          <w:szCs w:val="28"/>
        </w:rPr>
      </w:pPr>
      <w:r w:rsidRPr="00F0248C">
        <w:rPr>
          <w:b/>
          <w:sz w:val="28"/>
          <w:szCs w:val="28"/>
        </w:rPr>
        <w:lastRenderedPageBreak/>
        <w:t>S</w:t>
      </w:r>
      <w:r w:rsidR="008432B2" w:rsidRPr="00F0248C">
        <w:rPr>
          <w:b/>
          <w:sz w:val="28"/>
          <w:szCs w:val="28"/>
        </w:rPr>
        <w:t>eznam osob, v nichž má žadatel, který je právnickou osobu, podíl</w:t>
      </w:r>
      <w:r w:rsidRPr="00F0248C">
        <w:rPr>
          <w:rStyle w:val="Znakapoznpodarou"/>
          <w:b/>
          <w:sz w:val="28"/>
          <w:szCs w:val="28"/>
        </w:rPr>
        <w:footnoteReference w:id="3"/>
      </w:r>
      <w:r w:rsidRPr="00F0248C">
        <w:rPr>
          <w:b/>
          <w:sz w:val="28"/>
          <w:szCs w:val="28"/>
        </w:rPr>
        <w:t>:</w:t>
      </w:r>
    </w:p>
    <w:p w:rsidR="00957E11" w:rsidRPr="00F0248C" w:rsidRDefault="00957E11" w:rsidP="00957E11">
      <w:pPr>
        <w:spacing w:line="480" w:lineRule="atLeast"/>
        <w:rPr>
          <w:sz w:val="26"/>
        </w:rPr>
      </w:pPr>
      <w:r w:rsidRPr="00F0248C">
        <w:rPr>
          <w:sz w:val="26"/>
        </w:rPr>
        <w:t>Název osoby:…………………………………………………………………………….</w:t>
      </w:r>
    </w:p>
    <w:p w:rsidR="00957E11" w:rsidRPr="00F0248C" w:rsidRDefault="00957E11" w:rsidP="00957E11">
      <w:pPr>
        <w:spacing w:line="480" w:lineRule="atLeast"/>
        <w:rPr>
          <w:sz w:val="26"/>
        </w:rPr>
      </w:pPr>
      <w:r w:rsidRPr="00F0248C">
        <w:rPr>
          <w:sz w:val="26"/>
        </w:rPr>
        <w:t>Sídlo osoby:…………………………………………………………………………</w:t>
      </w:r>
      <w:proofErr w:type="gramStart"/>
      <w:r w:rsidRPr="00F0248C">
        <w:rPr>
          <w:sz w:val="26"/>
        </w:rPr>
        <w:t>…...</w:t>
      </w:r>
      <w:proofErr w:type="gramEnd"/>
    </w:p>
    <w:p w:rsidR="00957E11" w:rsidRDefault="00957E11" w:rsidP="00957E11">
      <w:pPr>
        <w:spacing w:line="480" w:lineRule="atLeast"/>
        <w:rPr>
          <w:sz w:val="26"/>
        </w:rPr>
      </w:pPr>
      <w:r w:rsidRPr="00F0248C">
        <w:rPr>
          <w:sz w:val="26"/>
        </w:rPr>
        <w:t>I</w:t>
      </w:r>
      <w:r w:rsidR="003121F6" w:rsidRPr="00F0248C">
        <w:rPr>
          <w:sz w:val="26"/>
        </w:rPr>
        <w:t>Č:…………………………………Vý</w:t>
      </w:r>
      <w:r w:rsidRPr="00F0248C">
        <w:rPr>
          <w:sz w:val="26"/>
        </w:rPr>
        <w:t>še podílu žadatele v této osobě v %:…………</w:t>
      </w:r>
      <w:r w:rsidR="00F0248C">
        <w:rPr>
          <w:sz w:val="26"/>
        </w:rPr>
        <w:t>…</w:t>
      </w:r>
    </w:p>
    <w:p w:rsidR="00F0248C" w:rsidRPr="00F0248C" w:rsidRDefault="00F0248C" w:rsidP="00957E11">
      <w:pPr>
        <w:spacing w:line="480" w:lineRule="atLeast"/>
        <w:rPr>
          <w:sz w:val="26"/>
        </w:rPr>
      </w:pPr>
    </w:p>
    <w:p w:rsidR="00C918F9" w:rsidRPr="00F0248C" w:rsidRDefault="00C918F9" w:rsidP="00C918F9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b/>
          <w:i/>
          <w:sz w:val="22"/>
        </w:rPr>
      </w:pPr>
      <w:r w:rsidRPr="00F0248C">
        <w:rPr>
          <w:b/>
          <w:i/>
          <w:sz w:val="22"/>
        </w:rPr>
        <w:t>Seznam můžete případně vytvořit na více stran (zkopírováním předchozích tří řádků), držte se však, prosím, daného vzoru.</w:t>
      </w:r>
    </w:p>
    <w:p w:rsidR="003121F6" w:rsidRPr="00F0248C" w:rsidRDefault="003121F6" w:rsidP="008432B2">
      <w:pPr>
        <w:spacing w:line="480" w:lineRule="atLeast"/>
        <w:jc w:val="center"/>
        <w:rPr>
          <w:b/>
          <w:sz w:val="28"/>
          <w:szCs w:val="28"/>
        </w:rPr>
      </w:pPr>
    </w:p>
    <w:p w:rsidR="00957E11" w:rsidRPr="00F0248C" w:rsidRDefault="00957E11" w:rsidP="008432B2">
      <w:pPr>
        <w:spacing w:line="480" w:lineRule="atLeast"/>
        <w:jc w:val="center"/>
        <w:rPr>
          <w:b/>
          <w:sz w:val="28"/>
          <w:szCs w:val="28"/>
        </w:rPr>
      </w:pPr>
      <w:r w:rsidRPr="00F0248C">
        <w:rPr>
          <w:b/>
          <w:sz w:val="28"/>
          <w:szCs w:val="28"/>
        </w:rPr>
        <w:t>S</w:t>
      </w:r>
      <w:r w:rsidR="008432B2" w:rsidRPr="00F0248C">
        <w:rPr>
          <w:b/>
          <w:sz w:val="28"/>
          <w:szCs w:val="28"/>
        </w:rPr>
        <w:t>eznam osob, které mají podíl v žadateli, který je právnickou osobou</w:t>
      </w:r>
      <w:r w:rsidRPr="00F0248C">
        <w:rPr>
          <w:rStyle w:val="Znakapoznpodarou"/>
          <w:b/>
          <w:sz w:val="28"/>
          <w:szCs w:val="28"/>
        </w:rPr>
        <w:footnoteReference w:id="4"/>
      </w:r>
      <w:r w:rsidRPr="00F0248C">
        <w:rPr>
          <w:b/>
          <w:sz w:val="28"/>
          <w:szCs w:val="28"/>
        </w:rPr>
        <w:t>:</w:t>
      </w:r>
    </w:p>
    <w:p w:rsidR="00957E11" w:rsidRPr="00F0248C" w:rsidRDefault="00957E11" w:rsidP="00957E11">
      <w:pPr>
        <w:spacing w:line="480" w:lineRule="atLeast"/>
        <w:rPr>
          <w:sz w:val="26"/>
        </w:rPr>
      </w:pPr>
      <w:r w:rsidRPr="00F0248C">
        <w:rPr>
          <w:sz w:val="26"/>
        </w:rPr>
        <w:t>Název osoby/Jméno a příjmení:…………………………………………………………</w:t>
      </w:r>
    </w:p>
    <w:p w:rsidR="00957E11" w:rsidRPr="00F0248C" w:rsidRDefault="00957E11" w:rsidP="00957E11">
      <w:pPr>
        <w:spacing w:line="480" w:lineRule="atLeast"/>
        <w:rPr>
          <w:sz w:val="26"/>
        </w:rPr>
      </w:pPr>
      <w:r w:rsidRPr="00F0248C">
        <w:rPr>
          <w:sz w:val="26"/>
        </w:rPr>
        <w:t>Sídlo/Trvalý pobyt:………………………………………………………………………</w:t>
      </w:r>
    </w:p>
    <w:p w:rsidR="00957E11" w:rsidRDefault="00957E11" w:rsidP="00957E11">
      <w:pPr>
        <w:spacing w:line="480" w:lineRule="atLeast"/>
        <w:rPr>
          <w:sz w:val="26"/>
        </w:rPr>
      </w:pPr>
      <w:r w:rsidRPr="00F0248C">
        <w:rPr>
          <w:sz w:val="26"/>
        </w:rPr>
        <w:t>IČ, je-li přiděleno:……………………………………………………………………….</w:t>
      </w:r>
    </w:p>
    <w:p w:rsidR="00F0248C" w:rsidRPr="00F0248C" w:rsidRDefault="00F0248C" w:rsidP="00957E11">
      <w:pPr>
        <w:spacing w:line="480" w:lineRule="atLeast"/>
        <w:rPr>
          <w:sz w:val="26"/>
        </w:rPr>
      </w:pPr>
    </w:p>
    <w:p w:rsidR="00C918F9" w:rsidRPr="00F0248C" w:rsidRDefault="00C918F9" w:rsidP="00C918F9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b/>
          <w:i/>
          <w:sz w:val="22"/>
        </w:rPr>
      </w:pPr>
      <w:r w:rsidRPr="00F0248C">
        <w:rPr>
          <w:b/>
          <w:i/>
          <w:sz w:val="22"/>
        </w:rPr>
        <w:t>Seznam můžete případně vytvořit na více stran (zkopírováním předchozích tří řádků), držte se však, prosím, daného vzoru.</w:t>
      </w:r>
    </w:p>
    <w:p w:rsidR="003121F6" w:rsidRPr="00F0248C" w:rsidRDefault="003121F6" w:rsidP="008432B2">
      <w:pPr>
        <w:spacing w:line="480" w:lineRule="atLeast"/>
        <w:jc w:val="center"/>
        <w:rPr>
          <w:b/>
          <w:sz w:val="28"/>
          <w:szCs w:val="28"/>
        </w:rPr>
      </w:pPr>
    </w:p>
    <w:p w:rsidR="008432B2" w:rsidRPr="00F0248C" w:rsidRDefault="008432B2" w:rsidP="00EB1436">
      <w:pPr>
        <w:spacing w:line="480" w:lineRule="atLeast"/>
        <w:jc w:val="center"/>
        <w:rPr>
          <w:b/>
          <w:sz w:val="28"/>
          <w:szCs w:val="28"/>
        </w:rPr>
      </w:pPr>
      <w:r w:rsidRPr="00F0248C">
        <w:rPr>
          <w:b/>
          <w:sz w:val="28"/>
          <w:szCs w:val="28"/>
        </w:rPr>
        <w:t>Seznam osob, které jsou se žadatelem – právnickou osobou v obchodním vztahu a mají z jeho podnikání nebo jiné výdělečné činnosti</w:t>
      </w:r>
      <w:r w:rsidR="00EB1436" w:rsidRPr="00F0248C">
        <w:rPr>
          <w:b/>
          <w:sz w:val="28"/>
          <w:szCs w:val="28"/>
        </w:rPr>
        <w:t xml:space="preserve"> </w:t>
      </w:r>
      <w:r w:rsidRPr="00F0248C">
        <w:rPr>
          <w:b/>
          <w:sz w:val="28"/>
          <w:szCs w:val="28"/>
        </w:rPr>
        <w:t>v souvislosti s projektem, na který je dotace žádána, prospěch,</w:t>
      </w:r>
      <w:r w:rsidR="00EB1436" w:rsidRPr="00F0248C">
        <w:rPr>
          <w:b/>
          <w:sz w:val="28"/>
          <w:szCs w:val="28"/>
        </w:rPr>
        <w:t xml:space="preserve"> </w:t>
      </w:r>
      <w:r w:rsidRPr="00F0248C">
        <w:rPr>
          <w:b/>
          <w:sz w:val="28"/>
          <w:szCs w:val="28"/>
        </w:rPr>
        <w:t>jenž se liší od prospěchu, který by byl získán mezi nezávislými osobami v běžných obchodních vztazích za stejných nebo obdobných podmínek</w:t>
      </w:r>
      <w:r w:rsidR="00EB1436" w:rsidRPr="00F0248C">
        <w:rPr>
          <w:rStyle w:val="Znakapoznpodarou"/>
          <w:b/>
          <w:sz w:val="28"/>
          <w:szCs w:val="28"/>
        </w:rPr>
        <w:footnoteReference w:id="5"/>
      </w:r>
      <w:r w:rsidRPr="00F0248C">
        <w:rPr>
          <w:b/>
          <w:sz w:val="28"/>
          <w:szCs w:val="28"/>
        </w:rPr>
        <w:t>:</w:t>
      </w:r>
    </w:p>
    <w:p w:rsidR="00EB1436" w:rsidRPr="00F0248C" w:rsidRDefault="00EB1436" w:rsidP="00EB1436">
      <w:pPr>
        <w:spacing w:line="480" w:lineRule="atLeast"/>
        <w:rPr>
          <w:sz w:val="26"/>
        </w:rPr>
      </w:pPr>
      <w:r w:rsidRPr="00F0248C">
        <w:rPr>
          <w:sz w:val="26"/>
        </w:rPr>
        <w:t>Název osoby/Jméno a příjmení:…………………………………………………………</w:t>
      </w:r>
    </w:p>
    <w:p w:rsidR="00EB1436" w:rsidRPr="00F0248C" w:rsidRDefault="00EB1436" w:rsidP="00EB1436">
      <w:pPr>
        <w:spacing w:line="480" w:lineRule="atLeast"/>
        <w:rPr>
          <w:sz w:val="26"/>
        </w:rPr>
      </w:pPr>
      <w:r w:rsidRPr="00F0248C">
        <w:rPr>
          <w:sz w:val="26"/>
        </w:rPr>
        <w:t>Sídlo/Trvalý pobyt:………………………………………………………………………</w:t>
      </w:r>
    </w:p>
    <w:p w:rsidR="00EB1436" w:rsidRDefault="00EB1436" w:rsidP="00EB1436">
      <w:pPr>
        <w:spacing w:line="480" w:lineRule="atLeast"/>
        <w:rPr>
          <w:sz w:val="26"/>
        </w:rPr>
      </w:pPr>
      <w:r w:rsidRPr="00F0248C">
        <w:rPr>
          <w:sz w:val="26"/>
        </w:rPr>
        <w:t>IČ, je-li přiděleno:……………………………………………………………………….</w:t>
      </w:r>
    </w:p>
    <w:p w:rsidR="00F0248C" w:rsidRPr="00F0248C" w:rsidRDefault="00F0248C" w:rsidP="00EB1436">
      <w:pPr>
        <w:spacing w:line="480" w:lineRule="atLeast"/>
        <w:rPr>
          <w:sz w:val="26"/>
        </w:rPr>
      </w:pPr>
    </w:p>
    <w:p w:rsidR="00C918F9" w:rsidRDefault="00C918F9" w:rsidP="00C918F9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b/>
          <w:i/>
          <w:sz w:val="22"/>
        </w:rPr>
      </w:pPr>
      <w:r w:rsidRPr="00F0248C">
        <w:rPr>
          <w:b/>
          <w:i/>
          <w:sz w:val="22"/>
        </w:rPr>
        <w:t xml:space="preserve">Seznam můžete případně vytvořit na více stran (zkopírováním předchozích tří řádků), držte se však, </w:t>
      </w:r>
      <w:r>
        <w:rPr>
          <w:b/>
          <w:i/>
          <w:sz w:val="22"/>
        </w:rPr>
        <w:t>prosím, daného vzoru.</w:t>
      </w:r>
    </w:p>
    <w:p w:rsidR="00ED6CFE" w:rsidRDefault="00ED6CFE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Příloha č. II</w:t>
      </w:r>
    </w:p>
    <w:p w:rsidR="00ED6CFE" w:rsidRDefault="00ED6CFE">
      <w:pPr>
        <w:jc w:val="both"/>
        <w:rPr>
          <w:sz w:val="24"/>
        </w:rPr>
      </w:pPr>
    </w:p>
    <w:p w:rsidR="00ED6CFE" w:rsidRDefault="00ED6CFE">
      <w:pPr>
        <w:jc w:val="center"/>
        <w:rPr>
          <w:b/>
          <w:sz w:val="32"/>
        </w:rPr>
      </w:pPr>
      <w:r>
        <w:rPr>
          <w:b/>
          <w:sz w:val="32"/>
        </w:rPr>
        <w:t>ROZPOČET PROJEKTU</w:t>
      </w:r>
    </w:p>
    <w:p w:rsidR="00ED6CFE" w:rsidRDefault="00ED6CFE">
      <w:pPr>
        <w:jc w:val="center"/>
        <w:rPr>
          <w:b/>
        </w:rPr>
      </w:pPr>
    </w:p>
    <w:tbl>
      <w:tblPr>
        <w:tblW w:w="0" w:type="auto"/>
        <w:tblInd w:w="-21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0"/>
        <w:gridCol w:w="1843"/>
        <w:gridCol w:w="1984"/>
        <w:gridCol w:w="1853"/>
      </w:tblGrid>
      <w:tr w:rsidR="00ED6CFE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autoSpaceDE/>
              <w:snapToGrid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rPr>
                <w:b/>
              </w:rPr>
            </w:pPr>
            <w:r>
              <w:rPr>
                <w:b/>
              </w:rPr>
              <w:t>Požadavek na dotaci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rPr>
                <w:b/>
              </w:rPr>
            </w:pPr>
            <w:r>
              <w:rPr>
                <w:b/>
              </w:rPr>
              <w:t>Vlastní prostředky</w:t>
            </w:r>
          </w:p>
          <w:p w:rsidR="00ED6CFE" w:rsidRDefault="00ED6CFE">
            <w:pPr>
              <w:rPr>
                <w:b/>
              </w:rPr>
            </w:pPr>
            <w:r>
              <w:rPr>
                <w:b/>
              </w:rPr>
              <w:t>(finanční spoluúčast)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FE" w:rsidRDefault="00ED6CFE">
            <w:pPr>
              <w:snapToGrid w:val="0"/>
              <w:rPr>
                <w:b/>
              </w:rPr>
            </w:pPr>
            <w:r>
              <w:rPr>
                <w:b/>
              </w:rPr>
              <w:t>Náklady projektu celkem</w:t>
            </w:r>
          </w:p>
        </w:tc>
      </w:tr>
      <w:tr w:rsidR="00ED6CFE"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ED6CFE" w:rsidRDefault="00ED6CFE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Celkové náklady projektu (Kč):</w:t>
            </w:r>
          </w:p>
          <w:p w:rsidR="00ED6CFE" w:rsidRDefault="00ED6CFE">
            <w:pPr>
              <w:jc w:val="both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ED6CFE" w:rsidRDefault="00ED6CFE">
            <w:pPr>
              <w:snapToGrid w:val="0"/>
              <w:jc w:val="right"/>
            </w:pPr>
          </w:p>
        </w:tc>
      </w:tr>
      <w:tr w:rsidR="00ED6CFE"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</w:pPr>
            <w:r>
              <w:t>Vyjádřete v procentech poměr mezi požadovanou dotací a náklad</w:t>
            </w:r>
            <w:r w:rsidR="00BC2B2F">
              <w:t xml:space="preserve">y hrazenými z ostatních zdrojů </w:t>
            </w:r>
            <w:r>
              <w:t>(v %)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center"/>
            </w:pPr>
            <w:r>
              <w:t>%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center"/>
            </w:pPr>
            <w:r>
              <w:t>%</w:t>
            </w:r>
          </w:p>
        </w:tc>
        <w:tc>
          <w:tcPr>
            <w:tcW w:w="1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FE" w:rsidRDefault="00ED6CFE">
            <w:pPr>
              <w:snapToGrid w:val="0"/>
              <w:jc w:val="center"/>
            </w:pPr>
            <w:r>
              <w:t>100%</w:t>
            </w:r>
          </w:p>
        </w:tc>
      </w:tr>
    </w:tbl>
    <w:p w:rsidR="00ED6CFE" w:rsidRDefault="00ED6CFE">
      <w:pPr>
        <w:jc w:val="both"/>
        <w:rPr>
          <w:b/>
        </w:rPr>
      </w:pPr>
    </w:p>
    <w:p w:rsidR="00ED6CFE" w:rsidRDefault="00ED6CFE">
      <w:pPr>
        <w:jc w:val="both"/>
        <w:rPr>
          <w:b/>
          <w:bCs/>
        </w:rPr>
      </w:pPr>
    </w:p>
    <w:p w:rsidR="00ED6CFE" w:rsidRPr="00A5421B" w:rsidRDefault="00ED6CFE">
      <w:pPr>
        <w:jc w:val="both"/>
        <w:rPr>
          <w:b/>
          <w:bCs/>
        </w:rPr>
      </w:pPr>
      <w:r w:rsidRPr="00A5421B">
        <w:rPr>
          <w:b/>
          <w:bCs/>
        </w:rPr>
        <w:t>Investiční náklady projektu:</w:t>
      </w:r>
    </w:p>
    <w:tbl>
      <w:tblPr>
        <w:tblW w:w="0" w:type="auto"/>
        <w:tblInd w:w="-2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0"/>
        <w:gridCol w:w="1843"/>
        <w:gridCol w:w="1984"/>
        <w:gridCol w:w="1858"/>
      </w:tblGrid>
      <w:tr w:rsidR="00ED6CFE" w:rsidRPr="00A5421B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FE" w:rsidRPr="00A5421B" w:rsidRDefault="00ED6CFE">
            <w:pPr>
              <w:snapToGrid w:val="0"/>
              <w:jc w:val="both"/>
              <w:rPr>
                <w:b/>
                <w:bCs/>
              </w:rPr>
            </w:pPr>
            <w:r w:rsidRPr="00A5421B">
              <w:rPr>
                <w:b/>
                <w:bCs/>
              </w:rPr>
              <w:t>Položka: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FE" w:rsidRPr="00A5421B" w:rsidRDefault="00ED6CFE">
            <w:pPr>
              <w:snapToGrid w:val="0"/>
              <w:rPr>
                <w:b/>
                <w:bCs/>
              </w:rPr>
            </w:pPr>
            <w:r w:rsidRPr="00A5421B">
              <w:rPr>
                <w:b/>
                <w:bCs/>
              </w:rPr>
              <w:t>Požadavek na dotaci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FE" w:rsidRPr="00A5421B" w:rsidRDefault="00ED6CFE">
            <w:pPr>
              <w:snapToGrid w:val="0"/>
              <w:rPr>
                <w:b/>
                <w:bCs/>
              </w:rPr>
            </w:pPr>
            <w:r w:rsidRPr="00A5421B">
              <w:rPr>
                <w:b/>
                <w:bCs/>
              </w:rPr>
              <w:t>Vlastní prostředky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FE" w:rsidRPr="00A5421B" w:rsidRDefault="00ED6CFE">
            <w:pPr>
              <w:snapToGrid w:val="0"/>
              <w:rPr>
                <w:b/>
                <w:bCs/>
              </w:rPr>
            </w:pPr>
            <w:r w:rsidRPr="00A5421B">
              <w:rPr>
                <w:b/>
                <w:bCs/>
              </w:rPr>
              <w:t>Investiční náklady projektu celkem</w:t>
            </w:r>
          </w:p>
        </w:tc>
      </w:tr>
      <w:tr w:rsidR="00ED6CFE" w:rsidRPr="00A5421B"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Pr="00A5421B" w:rsidRDefault="00ED6CFE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Pr="00A5421B" w:rsidRDefault="00ED6CFE">
            <w:pPr>
              <w:snapToGrid w:val="0"/>
              <w:jc w:val="right"/>
              <w:rPr>
                <w:b/>
                <w:bCs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Pr="00A5421B" w:rsidRDefault="00ED6CFE">
            <w:pPr>
              <w:snapToGrid w:val="0"/>
              <w:jc w:val="right"/>
              <w:rPr>
                <w:b/>
                <w:bCs/>
              </w:rPr>
            </w:pPr>
          </w:p>
        </w:tc>
        <w:tc>
          <w:tcPr>
            <w:tcW w:w="1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FE" w:rsidRPr="00A5421B" w:rsidRDefault="00ED6CFE">
            <w:pPr>
              <w:snapToGrid w:val="0"/>
              <w:jc w:val="right"/>
              <w:rPr>
                <w:b/>
                <w:bCs/>
              </w:rPr>
            </w:pPr>
          </w:p>
        </w:tc>
      </w:tr>
      <w:tr w:rsidR="00ED6CFE" w:rsidRPr="00A5421B">
        <w:tc>
          <w:tcPr>
            <w:tcW w:w="3970" w:type="dxa"/>
            <w:tcBorders>
              <w:left w:val="single" w:sz="4" w:space="0" w:color="000000"/>
            </w:tcBorders>
          </w:tcPr>
          <w:p w:rsidR="00ED6CFE" w:rsidRPr="00A5421B" w:rsidRDefault="00ED6CFE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ED6CFE" w:rsidRPr="00A5421B" w:rsidRDefault="00ED6CFE">
            <w:pPr>
              <w:snapToGrid w:val="0"/>
              <w:jc w:val="right"/>
              <w:rPr>
                <w:b/>
                <w:bCs/>
              </w:rPr>
            </w:pPr>
          </w:p>
        </w:tc>
        <w:tc>
          <w:tcPr>
            <w:tcW w:w="1984" w:type="dxa"/>
            <w:tcBorders>
              <w:left w:val="single" w:sz="4" w:space="0" w:color="000000"/>
            </w:tcBorders>
          </w:tcPr>
          <w:p w:rsidR="00ED6CFE" w:rsidRPr="00A5421B" w:rsidRDefault="00ED6CFE">
            <w:pPr>
              <w:snapToGrid w:val="0"/>
              <w:jc w:val="right"/>
              <w:rPr>
                <w:b/>
                <w:bCs/>
              </w:rPr>
            </w:pPr>
          </w:p>
        </w:tc>
        <w:tc>
          <w:tcPr>
            <w:tcW w:w="1858" w:type="dxa"/>
            <w:tcBorders>
              <w:left w:val="single" w:sz="4" w:space="0" w:color="000000"/>
              <w:right w:val="single" w:sz="4" w:space="0" w:color="000000"/>
            </w:tcBorders>
          </w:tcPr>
          <w:p w:rsidR="00ED6CFE" w:rsidRPr="00A5421B" w:rsidRDefault="00ED6CFE">
            <w:pPr>
              <w:snapToGrid w:val="0"/>
              <w:jc w:val="right"/>
              <w:rPr>
                <w:b/>
                <w:bCs/>
              </w:rPr>
            </w:pPr>
          </w:p>
        </w:tc>
      </w:tr>
      <w:tr w:rsidR="00ED6CFE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:rsidR="00ED6CFE" w:rsidRDefault="00ED6CFE">
            <w:pPr>
              <w:snapToGrid w:val="0"/>
              <w:jc w:val="both"/>
              <w:rPr>
                <w:b/>
                <w:bCs/>
              </w:rPr>
            </w:pPr>
            <w:r w:rsidRPr="00A5421B">
              <w:rPr>
                <w:b/>
                <w:bCs/>
              </w:rPr>
              <w:t>Celkem investiční náklady: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:rsidR="00ED6CFE" w:rsidRDefault="00ED6CFE">
            <w:pPr>
              <w:snapToGrid w:val="0"/>
              <w:jc w:val="right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:rsidR="00ED6CFE" w:rsidRDefault="00ED6CFE">
            <w:pPr>
              <w:snapToGrid w:val="0"/>
              <w:jc w:val="right"/>
              <w:rPr>
                <w:b/>
                <w:bCs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ED6CFE" w:rsidRDefault="00ED6CFE">
            <w:pPr>
              <w:snapToGrid w:val="0"/>
              <w:jc w:val="right"/>
              <w:rPr>
                <w:b/>
                <w:bCs/>
              </w:rPr>
            </w:pPr>
          </w:p>
        </w:tc>
      </w:tr>
    </w:tbl>
    <w:p w:rsidR="00ED6CFE" w:rsidRDefault="00ED6CFE">
      <w:pPr>
        <w:jc w:val="both"/>
        <w:rPr>
          <w:b/>
        </w:rPr>
      </w:pPr>
    </w:p>
    <w:p w:rsidR="00ED6CFE" w:rsidRDefault="00ED6CFE">
      <w:pPr>
        <w:jc w:val="both"/>
        <w:rPr>
          <w:b/>
        </w:rPr>
      </w:pPr>
    </w:p>
    <w:p w:rsidR="00ED6CFE" w:rsidRDefault="00ED6CFE">
      <w:pPr>
        <w:jc w:val="both"/>
        <w:rPr>
          <w:b/>
        </w:rPr>
      </w:pPr>
      <w:r>
        <w:rPr>
          <w:b/>
        </w:rPr>
        <w:t>Neinvestiční náklady projektu:</w:t>
      </w:r>
    </w:p>
    <w:tbl>
      <w:tblPr>
        <w:tblW w:w="0" w:type="auto"/>
        <w:tblInd w:w="-2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0"/>
        <w:gridCol w:w="1843"/>
        <w:gridCol w:w="1984"/>
        <w:gridCol w:w="1858"/>
      </w:tblGrid>
      <w:tr w:rsidR="00ED6CFE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both"/>
            </w:pPr>
            <w:r>
              <w:t>Položka: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rPr>
                <w:b/>
              </w:rPr>
            </w:pPr>
            <w:r>
              <w:rPr>
                <w:b/>
              </w:rPr>
              <w:t>Požadavek na dotaci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rPr>
                <w:b/>
              </w:rPr>
            </w:pPr>
            <w:r>
              <w:rPr>
                <w:b/>
              </w:rPr>
              <w:t>Vlastní prostředky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FE" w:rsidRDefault="00ED6CFE">
            <w:pPr>
              <w:snapToGrid w:val="0"/>
              <w:rPr>
                <w:b/>
              </w:rPr>
            </w:pPr>
            <w:r>
              <w:rPr>
                <w:b/>
              </w:rPr>
              <w:t>Neinvestiční náklady projektu celkem</w:t>
            </w:r>
          </w:p>
        </w:tc>
      </w:tr>
      <w:tr w:rsidR="00ED6CFE"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both"/>
            </w:pPr>
            <w:r>
              <w:t>1) nákupy - drobný hmotný majetek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</w:tr>
      <w:tr w:rsidR="00ED6CFE"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both"/>
            </w:pPr>
            <w:r>
              <w:t xml:space="preserve">                 -ostatní dlouhodobý nehmotný majetek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</w:tr>
      <w:tr w:rsidR="00ED6CFE"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both"/>
            </w:pPr>
            <w:r>
              <w:t>2) služby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</w:tr>
      <w:tr w:rsidR="00ED6CFE">
        <w:tc>
          <w:tcPr>
            <w:tcW w:w="3970" w:type="dxa"/>
            <w:tcBorders>
              <w:left w:val="single" w:sz="4" w:space="0" w:color="000000"/>
            </w:tcBorders>
          </w:tcPr>
          <w:p w:rsidR="00ED6CFE" w:rsidRDefault="00ED6CFE">
            <w:pPr>
              <w:snapToGrid w:val="0"/>
              <w:jc w:val="both"/>
            </w:pPr>
            <w:r>
              <w:t>3) ostatní osobní náklady (OON)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984" w:type="dxa"/>
            <w:tcBorders>
              <w:left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858" w:type="dxa"/>
            <w:tcBorders>
              <w:left w:val="single" w:sz="4" w:space="0" w:color="000000"/>
              <w:right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</w:tr>
      <w:tr w:rsidR="00ED6CFE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both"/>
            </w:pPr>
            <w:r>
              <w:t>4) ostatní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</w:tr>
      <w:tr w:rsidR="00ED6CFE"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ED6CFE" w:rsidRDefault="00ED6CFE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Celkem neinvestiční náklady: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ED6CFE" w:rsidRDefault="00ED6CFE">
            <w:pPr>
              <w:snapToGrid w:val="0"/>
              <w:jc w:val="right"/>
            </w:pPr>
          </w:p>
        </w:tc>
      </w:tr>
    </w:tbl>
    <w:p w:rsidR="00ED6CFE" w:rsidRDefault="00ED6CFE">
      <w:pPr>
        <w:jc w:val="both"/>
        <w:rPr>
          <w:sz w:val="18"/>
        </w:rPr>
      </w:pPr>
    </w:p>
    <w:tbl>
      <w:tblPr>
        <w:tblW w:w="0" w:type="auto"/>
        <w:tblInd w:w="-2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0"/>
        <w:gridCol w:w="5685"/>
      </w:tblGrid>
      <w:tr w:rsidR="00ED6CFE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Další zdroje krytí projektu: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</w:tr>
    </w:tbl>
    <w:p w:rsidR="00ED6CFE" w:rsidRDefault="00BA3C7C">
      <w:pPr>
        <w:jc w:val="both"/>
        <w:rPr>
          <w:u w:val="single"/>
        </w:rPr>
      </w:pPr>
      <w:r>
        <w:rPr>
          <w:u w:val="single"/>
        </w:rPr>
        <w:t>Požadavek na dotaci zaokrouhlete na celé tisíce.</w:t>
      </w:r>
    </w:p>
    <w:p w:rsidR="00ED6CFE" w:rsidRDefault="00ED6CFE">
      <w:pPr>
        <w:jc w:val="both"/>
      </w:pPr>
    </w:p>
    <w:p w:rsidR="00ED6CFE" w:rsidRPr="00A5421B" w:rsidRDefault="00ED6CFE">
      <w:pPr>
        <w:jc w:val="both"/>
        <w:rPr>
          <w:u w:val="single"/>
        </w:rPr>
      </w:pPr>
      <w:r w:rsidRPr="00A5421B">
        <w:rPr>
          <w:u w:val="single"/>
        </w:rPr>
        <w:t>Investiční prostředky</w:t>
      </w:r>
    </w:p>
    <w:p w:rsidR="00ED6CFE" w:rsidRPr="00A5421B" w:rsidRDefault="00ED6CFE">
      <w:pPr>
        <w:jc w:val="both"/>
      </w:pPr>
      <w:r w:rsidRPr="00A5421B">
        <w:t>Mezi investiční prostředky patří zejména:</w:t>
      </w:r>
    </w:p>
    <w:p w:rsidR="00ED6CFE" w:rsidRDefault="00ED6CFE" w:rsidP="006E4EC2">
      <w:pPr>
        <w:ind w:left="851" w:hanging="851"/>
        <w:jc w:val="both"/>
      </w:pPr>
      <w:r w:rsidRPr="00A5421B">
        <w:t>nákupy – nákup dlouhodobého hmotného majetku (výpočetní technika apod., jejíž pořizovací cena j</w:t>
      </w:r>
      <w:r w:rsidR="006E4EC2">
        <w:t xml:space="preserve">e vyšší než </w:t>
      </w:r>
      <w:r w:rsidRPr="00A5421B">
        <w:t>40 tis. Kč),</w:t>
      </w:r>
    </w:p>
    <w:p w:rsidR="00ED6CFE" w:rsidRPr="00A5421B" w:rsidRDefault="00ED6CFE" w:rsidP="006E4EC2">
      <w:pPr>
        <w:ind w:left="709"/>
        <w:jc w:val="both"/>
      </w:pPr>
      <w:r w:rsidRPr="00A5421B">
        <w:t>- nákup dlouhodobého nehmotného majetku (programové vybavení nad 60 tis. Kč).</w:t>
      </w:r>
    </w:p>
    <w:p w:rsidR="00ED6CFE" w:rsidRPr="00A5421B" w:rsidRDefault="00ED6CFE">
      <w:pPr>
        <w:jc w:val="both"/>
        <w:rPr>
          <w:u w:val="single"/>
        </w:rPr>
      </w:pPr>
    </w:p>
    <w:p w:rsidR="00ED6CFE" w:rsidRDefault="00ED6CFE">
      <w:pPr>
        <w:jc w:val="both"/>
        <w:rPr>
          <w:u w:val="single"/>
        </w:rPr>
      </w:pPr>
      <w:r w:rsidRPr="00A5421B">
        <w:rPr>
          <w:u w:val="single"/>
        </w:rPr>
        <w:t>Neinvestiční prostředky</w:t>
      </w:r>
    </w:p>
    <w:p w:rsidR="00ED6CFE" w:rsidRDefault="00ED6CFE">
      <w:pPr>
        <w:ind w:left="284" w:hanging="284"/>
        <w:jc w:val="both"/>
      </w:pPr>
      <w:r>
        <w:t>Mezi neinvestiční prostředky se započítávají zejména:</w:t>
      </w:r>
    </w:p>
    <w:p w:rsidR="00ED6CFE" w:rsidRDefault="00ED6CFE">
      <w:pPr>
        <w:numPr>
          <w:ilvl w:val="0"/>
          <w:numId w:val="4"/>
        </w:numPr>
        <w:tabs>
          <w:tab w:val="left" w:pos="567"/>
        </w:tabs>
        <w:jc w:val="both"/>
      </w:pPr>
      <w:r>
        <w:t>nákupy - nákup drobného hmotného majetku (materiál, výpočetní technika),</w:t>
      </w:r>
    </w:p>
    <w:p w:rsidR="00ED6CFE" w:rsidRDefault="00ED6CFE" w:rsidP="003C29D9">
      <w:pPr>
        <w:ind w:left="1229"/>
        <w:jc w:val="both"/>
      </w:pPr>
      <w:r>
        <w:t xml:space="preserve">- nákup ostatního dlouhodobého nehmotného majetku (programové vybavení do 60 tis. </w:t>
      </w:r>
      <w:r w:rsidR="003C29D9">
        <w:t xml:space="preserve">Kč, </w:t>
      </w:r>
      <w:r>
        <w:t>l</w:t>
      </w:r>
      <w:r w:rsidR="003C29D9">
        <w:t>icenční a patentové poplatky</w:t>
      </w:r>
      <w:r>
        <w:t>),</w:t>
      </w:r>
    </w:p>
    <w:p w:rsidR="003C29D9" w:rsidRDefault="00ED6CFE" w:rsidP="003C29D9">
      <w:pPr>
        <w:numPr>
          <w:ilvl w:val="0"/>
          <w:numId w:val="4"/>
        </w:numPr>
        <w:tabs>
          <w:tab w:val="left" w:pos="567"/>
        </w:tabs>
        <w:jc w:val="both"/>
      </w:pPr>
      <w:r>
        <w:t>služby – např. lektorské, konzultační a poradenské služby,</w:t>
      </w:r>
      <w:r w:rsidR="003C29D9">
        <w:t xml:space="preserve"> </w:t>
      </w:r>
      <w:r w:rsidR="00490014">
        <w:t>telekomunikační poplatky,</w:t>
      </w:r>
    </w:p>
    <w:p w:rsidR="003C29D9" w:rsidRDefault="003C29D9" w:rsidP="003C29D9">
      <w:pPr>
        <w:numPr>
          <w:ilvl w:val="0"/>
          <w:numId w:val="4"/>
        </w:numPr>
        <w:tabs>
          <w:tab w:val="left" w:pos="567"/>
        </w:tabs>
        <w:jc w:val="both"/>
      </w:pPr>
      <w:r>
        <w:t>ostatní osobní náklady,</w:t>
      </w:r>
    </w:p>
    <w:p w:rsidR="00ED6CFE" w:rsidRDefault="00490014" w:rsidP="003C29D9">
      <w:pPr>
        <w:numPr>
          <w:ilvl w:val="0"/>
          <w:numId w:val="4"/>
        </w:numPr>
        <w:tabs>
          <w:tab w:val="left" w:pos="567"/>
        </w:tabs>
        <w:jc w:val="both"/>
      </w:pPr>
      <w:r>
        <w:t>ostatní – např. režijní náklady, pojištění.</w:t>
      </w:r>
    </w:p>
    <w:p w:rsidR="007D7B08" w:rsidRPr="005D4425" w:rsidRDefault="00F0338E">
      <w:pPr>
        <w:jc w:val="center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212E8E" w:rsidRDefault="00212E8E" w:rsidP="00212E8E">
      <w:pPr>
        <w:jc w:val="center"/>
        <w:rPr>
          <w:b/>
          <w:sz w:val="32"/>
        </w:rPr>
      </w:pPr>
      <w:r>
        <w:rPr>
          <w:b/>
          <w:sz w:val="32"/>
        </w:rPr>
        <w:lastRenderedPageBreak/>
        <w:t>KOMENTÁŘ ROZPOČTU</w:t>
      </w:r>
    </w:p>
    <w:p w:rsidR="00212E8E" w:rsidRDefault="00212E8E" w:rsidP="00212E8E">
      <w:pPr>
        <w:jc w:val="center"/>
        <w:rPr>
          <w:sz w:val="24"/>
        </w:rPr>
      </w:pPr>
    </w:p>
    <w:p w:rsidR="00212E8E" w:rsidRDefault="00212E8E" w:rsidP="00212E8E">
      <w:pPr>
        <w:jc w:val="both"/>
        <w:rPr>
          <w:sz w:val="24"/>
        </w:rPr>
      </w:pPr>
      <w:r>
        <w:rPr>
          <w:b/>
          <w:sz w:val="24"/>
          <w:u w:val="single"/>
        </w:rPr>
        <w:t>Celkové náklady</w:t>
      </w:r>
      <w:r>
        <w:rPr>
          <w:sz w:val="24"/>
        </w:rPr>
        <w:t xml:space="preserve">: (tzn. součet </w:t>
      </w:r>
      <w:r>
        <w:rPr>
          <w:b/>
          <w:sz w:val="24"/>
        </w:rPr>
        <w:t>všech nákladů na projekt:</w:t>
      </w:r>
      <w:r>
        <w:rPr>
          <w:sz w:val="24"/>
        </w:rPr>
        <w:t xml:space="preserve"> vlastní, příp. další zdroje + dotace)</w:t>
      </w:r>
    </w:p>
    <w:p w:rsidR="00212E8E" w:rsidRDefault="00212E8E" w:rsidP="00212E8E">
      <w:pPr>
        <w:jc w:val="both"/>
        <w:rPr>
          <w:sz w:val="24"/>
        </w:rPr>
      </w:pPr>
    </w:p>
    <w:p w:rsidR="00212E8E" w:rsidRDefault="00212E8E" w:rsidP="00212E8E">
      <w:pPr>
        <w:jc w:val="center"/>
        <w:rPr>
          <w:sz w:val="24"/>
        </w:rPr>
      </w:pPr>
    </w:p>
    <w:p w:rsidR="00212E8E" w:rsidRPr="00A5421B" w:rsidRDefault="00212E8E" w:rsidP="00212E8E">
      <w:pPr>
        <w:jc w:val="both"/>
        <w:rPr>
          <w:sz w:val="24"/>
        </w:rPr>
      </w:pPr>
      <w:r w:rsidRPr="00A5421B">
        <w:rPr>
          <w:b/>
          <w:sz w:val="24"/>
          <w:u w:val="single"/>
        </w:rPr>
        <w:t>Investiční náklady:</w:t>
      </w:r>
      <w:r w:rsidRPr="00A5421B">
        <w:rPr>
          <w:sz w:val="24"/>
        </w:rPr>
        <w:t xml:space="preserve"> (Přesně specifikujte jednotlivé položky uvedené v tabulce včetně jejich vyčíslení v Kč)</w:t>
      </w:r>
    </w:p>
    <w:p w:rsidR="00212E8E" w:rsidRPr="00A5421B" w:rsidRDefault="00F0248C" w:rsidP="00212E8E">
      <w:pPr>
        <w:numPr>
          <w:ilvl w:val="0"/>
          <w:numId w:val="3"/>
        </w:numPr>
        <w:tabs>
          <w:tab w:val="left" w:pos="720"/>
        </w:tabs>
        <w:jc w:val="both"/>
        <w:rPr>
          <w:sz w:val="24"/>
        </w:rPr>
      </w:pPr>
      <w:r>
        <w:rPr>
          <w:sz w:val="24"/>
        </w:rPr>
        <w:t>celkem:</w:t>
      </w:r>
    </w:p>
    <w:p w:rsidR="00212E8E" w:rsidRPr="00A5421B" w:rsidRDefault="00212E8E" w:rsidP="00212E8E">
      <w:pPr>
        <w:ind w:left="360"/>
        <w:jc w:val="both"/>
        <w:rPr>
          <w:sz w:val="24"/>
        </w:rPr>
      </w:pPr>
    </w:p>
    <w:p w:rsidR="00212E8E" w:rsidRPr="00A5421B" w:rsidRDefault="00212E8E" w:rsidP="00212E8E">
      <w:pPr>
        <w:numPr>
          <w:ilvl w:val="0"/>
          <w:numId w:val="3"/>
        </w:numPr>
        <w:tabs>
          <w:tab w:val="left" w:pos="720"/>
        </w:tabs>
        <w:jc w:val="both"/>
        <w:rPr>
          <w:sz w:val="24"/>
        </w:rPr>
      </w:pPr>
      <w:r w:rsidRPr="00A5421B">
        <w:rPr>
          <w:sz w:val="24"/>
        </w:rPr>
        <w:t>z toho dotace:</w:t>
      </w:r>
    </w:p>
    <w:p w:rsidR="00212E8E" w:rsidRPr="00A5421B" w:rsidRDefault="00212E8E" w:rsidP="00212E8E">
      <w:pPr>
        <w:ind w:left="360"/>
        <w:jc w:val="both"/>
        <w:rPr>
          <w:sz w:val="24"/>
        </w:rPr>
      </w:pPr>
    </w:p>
    <w:p w:rsidR="00212E8E" w:rsidRPr="00A5421B" w:rsidRDefault="00212E8E" w:rsidP="00212E8E">
      <w:pPr>
        <w:numPr>
          <w:ilvl w:val="0"/>
          <w:numId w:val="3"/>
        </w:numPr>
        <w:tabs>
          <w:tab w:val="left" w:pos="720"/>
        </w:tabs>
        <w:jc w:val="both"/>
        <w:rPr>
          <w:sz w:val="24"/>
        </w:rPr>
      </w:pPr>
      <w:r w:rsidRPr="00A5421B">
        <w:rPr>
          <w:sz w:val="24"/>
        </w:rPr>
        <w:t xml:space="preserve">           vlastní prostředky:</w:t>
      </w:r>
    </w:p>
    <w:p w:rsidR="00212E8E" w:rsidRDefault="00212E8E" w:rsidP="00212E8E">
      <w:pPr>
        <w:ind w:left="360"/>
        <w:jc w:val="both"/>
        <w:rPr>
          <w:sz w:val="24"/>
        </w:rPr>
      </w:pPr>
    </w:p>
    <w:p w:rsidR="00212E8E" w:rsidRDefault="00212E8E" w:rsidP="00212E8E">
      <w:pPr>
        <w:jc w:val="both"/>
        <w:rPr>
          <w:sz w:val="24"/>
        </w:rPr>
      </w:pPr>
    </w:p>
    <w:p w:rsidR="00212E8E" w:rsidRDefault="00212E8E" w:rsidP="00212E8E">
      <w:pPr>
        <w:jc w:val="both"/>
        <w:rPr>
          <w:sz w:val="24"/>
        </w:rPr>
      </w:pPr>
    </w:p>
    <w:p w:rsidR="00212E8E" w:rsidRDefault="00212E8E" w:rsidP="00212E8E">
      <w:pPr>
        <w:ind w:left="283"/>
        <w:jc w:val="both"/>
        <w:rPr>
          <w:sz w:val="24"/>
        </w:rPr>
      </w:pPr>
      <w:r>
        <w:rPr>
          <w:b/>
          <w:sz w:val="24"/>
          <w:u w:val="single"/>
        </w:rPr>
        <w:t>Neinvestiční náklady</w:t>
      </w:r>
      <w:r>
        <w:rPr>
          <w:b/>
          <w:sz w:val="24"/>
        </w:rPr>
        <w:t xml:space="preserve">: </w:t>
      </w:r>
      <w:r>
        <w:rPr>
          <w:sz w:val="24"/>
        </w:rPr>
        <w:t>(Přesně specifikujte jednotlivé položky uvedené v tabulce pod body 1), 2), 3) a 4) včetně vyčíslení v Kč</w:t>
      </w:r>
      <w:r>
        <w:rPr>
          <w:bCs/>
          <w:sz w:val="24"/>
        </w:rPr>
        <w:t xml:space="preserve">. U </w:t>
      </w:r>
      <w:r>
        <w:rPr>
          <w:sz w:val="24"/>
        </w:rPr>
        <w:t>ostatních osobních nákladů uveďte rozpis osob podílejících se na zajištění projektu včetně výše úvazků nebo počtu hodin. U režijních nákladů uveďte jejich propočet.)</w:t>
      </w:r>
    </w:p>
    <w:p w:rsidR="00212E8E" w:rsidRDefault="00212E8E" w:rsidP="00212E8E">
      <w:pPr>
        <w:numPr>
          <w:ilvl w:val="0"/>
          <w:numId w:val="3"/>
        </w:numPr>
        <w:tabs>
          <w:tab w:val="left" w:pos="720"/>
        </w:tabs>
        <w:jc w:val="both"/>
        <w:rPr>
          <w:sz w:val="24"/>
        </w:rPr>
      </w:pPr>
      <w:r>
        <w:rPr>
          <w:sz w:val="24"/>
        </w:rPr>
        <w:t>celkem:</w:t>
      </w:r>
    </w:p>
    <w:p w:rsidR="00212E8E" w:rsidRDefault="00212E8E" w:rsidP="00212E8E">
      <w:pPr>
        <w:ind w:left="360"/>
        <w:jc w:val="both"/>
        <w:rPr>
          <w:sz w:val="24"/>
        </w:rPr>
      </w:pPr>
    </w:p>
    <w:p w:rsidR="00212E8E" w:rsidRDefault="00212E8E" w:rsidP="00212E8E">
      <w:pPr>
        <w:numPr>
          <w:ilvl w:val="0"/>
          <w:numId w:val="3"/>
        </w:numPr>
        <w:tabs>
          <w:tab w:val="left" w:pos="720"/>
        </w:tabs>
        <w:jc w:val="both"/>
        <w:rPr>
          <w:sz w:val="24"/>
        </w:rPr>
      </w:pPr>
      <w:r>
        <w:rPr>
          <w:sz w:val="24"/>
        </w:rPr>
        <w:t>z toho dotace:</w:t>
      </w:r>
    </w:p>
    <w:p w:rsidR="00212E8E" w:rsidRDefault="00212E8E" w:rsidP="00212E8E">
      <w:pPr>
        <w:ind w:left="360"/>
        <w:jc w:val="both"/>
        <w:rPr>
          <w:sz w:val="24"/>
        </w:rPr>
      </w:pPr>
    </w:p>
    <w:p w:rsidR="00212E8E" w:rsidRDefault="00212E8E" w:rsidP="00212E8E">
      <w:pPr>
        <w:numPr>
          <w:ilvl w:val="0"/>
          <w:numId w:val="3"/>
        </w:numPr>
        <w:tabs>
          <w:tab w:val="left" w:pos="720"/>
        </w:tabs>
        <w:jc w:val="both"/>
        <w:rPr>
          <w:sz w:val="24"/>
        </w:rPr>
      </w:pPr>
      <w:r>
        <w:rPr>
          <w:sz w:val="24"/>
        </w:rPr>
        <w:t xml:space="preserve">           vlastní prostředky:</w:t>
      </w:r>
    </w:p>
    <w:p w:rsidR="00212E8E" w:rsidRDefault="00212E8E" w:rsidP="00212E8E">
      <w:pPr>
        <w:ind w:left="360"/>
        <w:jc w:val="both"/>
        <w:rPr>
          <w:sz w:val="24"/>
        </w:rPr>
      </w:pPr>
    </w:p>
    <w:p w:rsidR="00212E8E" w:rsidRDefault="00212E8E" w:rsidP="00212E8E">
      <w:pPr>
        <w:ind w:left="360"/>
        <w:jc w:val="both"/>
        <w:rPr>
          <w:sz w:val="24"/>
        </w:rPr>
      </w:pPr>
    </w:p>
    <w:p w:rsidR="00212E8E" w:rsidRDefault="00212E8E" w:rsidP="00212E8E">
      <w:pPr>
        <w:jc w:val="both"/>
        <w:rPr>
          <w:sz w:val="24"/>
        </w:rPr>
      </w:pPr>
    </w:p>
    <w:p w:rsidR="00212E8E" w:rsidRDefault="00212E8E" w:rsidP="00212E8E">
      <w:pPr>
        <w:jc w:val="both"/>
        <w:rPr>
          <w:sz w:val="24"/>
        </w:rPr>
      </w:pPr>
    </w:p>
    <w:p w:rsidR="00212E8E" w:rsidRDefault="00212E8E" w:rsidP="00212E8E">
      <w:pPr>
        <w:jc w:val="both"/>
        <w:rPr>
          <w:sz w:val="24"/>
        </w:rPr>
      </w:pPr>
    </w:p>
    <w:p w:rsidR="00212E8E" w:rsidRDefault="00212E8E" w:rsidP="00212E8E">
      <w:pPr>
        <w:jc w:val="both"/>
        <w:rPr>
          <w:sz w:val="24"/>
        </w:rPr>
      </w:pPr>
      <w:r>
        <w:rPr>
          <w:b/>
          <w:sz w:val="24"/>
          <w:u w:val="single"/>
        </w:rPr>
        <w:t>Další zdroje krytí projektu</w:t>
      </w:r>
      <w:r>
        <w:rPr>
          <w:sz w:val="24"/>
          <w:u w:val="single"/>
        </w:rPr>
        <w:t xml:space="preserve"> (i předpokládané)</w:t>
      </w:r>
      <w:r>
        <w:rPr>
          <w:sz w:val="24"/>
        </w:rPr>
        <w:t>:</w:t>
      </w:r>
    </w:p>
    <w:p w:rsidR="00212E8E" w:rsidRDefault="00212E8E" w:rsidP="00212E8E">
      <w:pPr>
        <w:jc w:val="both"/>
        <w:rPr>
          <w:sz w:val="24"/>
        </w:rPr>
      </w:pPr>
      <w:r>
        <w:rPr>
          <w:sz w:val="24"/>
        </w:rPr>
        <w:t>(Vypište, pokud žádáte o grant na stejný projekt i u jiné organizace. Jedná se pouze o informativní údaj.)</w:t>
      </w:r>
    </w:p>
    <w:p w:rsidR="00212E8E" w:rsidRDefault="00212E8E" w:rsidP="00212E8E">
      <w:pPr>
        <w:jc w:val="both"/>
        <w:rPr>
          <w:sz w:val="24"/>
        </w:rPr>
      </w:pPr>
    </w:p>
    <w:p w:rsidR="00212E8E" w:rsidRDefault="00212E8E" w:rsidP="00212E8E">
      <w:pPr>
        <w:jc w:val="both"/>
        <w:rPr>
          <w:sz w:val="24"/>
        </w:rPr>
      </w:pPr>
    </w:p>
    <w:p w:rsidR="00212E8E" w:rsidRDefault="00212E8E" w:rsidP="00212E8E">
      <w:pPr>
        <w:jc w:val="both"/>
        <w:rPr>
          <w:sz w:val="24"/>
        </w:rPr>
      </w:pPr>
    </w:p>
    <w:p w:rsidR="00212E8E" w:rsidRDefault="00212E8E" w:rsidP="00212E8E">
      <w:pPr>
        <w:jc w:val="both"/>
        <w:rPr>
          <w:sz w:val="24"/>
        </w:rPr>
      </w:pPr>
    </w:p>
    <w:p w:rsidR="00212E8E" w:rsidRDefault="00212E8E" w:rsidP="00212E8E">
      <w:pPr>
        <w:jc w:val="both"/>
        <w:rPr>
          <w:sz w:val="24"/>
        </w:rPr>
      </w:pPr>
    </w:p>
    <w:p w:rsidR="00212E8E" w:rsidRDefault="00212E8E" w:rsidP="00212E8E">
      <w:pPr>
        <w:jc w:val="both"/>
        <w:rPr>
          <w:sz w:val="24"/>
        </w:rPr>
      </w:pPr>
    </w:p>
    <w:p w:rsidR="00212E8E" w:rsidRDefault="00212E8E" w:rsidP="00212E8E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b/>
          <w:i/>
          <w:sz w:val="22"/>
        </w:rPr>
      </w:pPr>
      <w:r>
        <w:rPr>
          <w:b/>
          <w:i/>
          <w:sz w:val="22"/>
        </w:rPr>
        <w:t>Rozpis můžete případně vytvořit podrobněji na více stran, držte se však, prosím, daného vzoru.</w:t>
      </w:r>
    </w:p>
    <w:p w:rsidR="00212E8E" w:rsidRPr="007B296C" w:rsidRDefault="00212E8E" w:rsidP="00212E8E"/>
    <w:p w:rsidR="00212E8E" w:rsidRPr="007B296C" w:rsidRDefault="00212E8E" w:rsidP="00212E8E"/>
    <w:sectPr w:rsidR="00212E8E" w:rsidRPr="007B296C">
      <w:footnotePr>
        <w:numFmt w:val="chicago"/>
      </w:footnotePr>
      <w:pgSz w:w="11905" w:h="16837"/>
      <w:pgMar w:top="1417" w:right="1417" w:bottom="1276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CBD" w:rsidRDefault="00F86CBD">
      <w:r>
        <w:separator/>
      </w:r>
    </w:p>
  </w:endnote>
  <w:endnote w:type="continuationSeparator" w:id="0">
    <w:p w:rsidR="00F86CBD" w:rsidRDefault="00F86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charset w:val="00"/>
    <w:family w:val="auto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508" w:rsidRDefault="000C150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508" w:rsidRDefault="005066C7">
    <w:pPr>
      <w:pStyle w:val="Zpat"/>
      <w:widowControl/>
      <w:ind w:right="360"/>
      <w:rPr>
        <w:b/>
        <w:sz w:val="22"/>
      </w:rPr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3500" cy="145415"/>
              <wp:effectExtent l="0" t="635" r="3175" b="635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454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C1508" w:rsidRDefault="000C1508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175A3D">
                            <w:rPr>
                              <w:rStyle w:val="slostrnky"/>
                              <w:noProof/>
                            </w:rPr>
                            <w:t>6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5pt;height:11.4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" stroked="f">
              <v:fill opacity="0"/>
              <v:textbox inset="0,0,0,0">
                <w:txbxContent>
                  <w:p w:rsidR="000C1508" w:rsidRDefault="000C1508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175A3D">
                      <w:rPr>
                        <w:rStyle w:val="slostrnky"/>
                        <w:noProof/>
                      </w:rPr>
                      <w:t>6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508" w:rsidRDefault="000C150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CBD" w:rsidRDefault="00F86CBD">
      <w:r>
        <w:separator/>
      </w:r>
    </w:p>
  </w:footnote>
  <w:footnote w:type="continuationSeparator" w:id="0">
    <w:p w:rsidR="00F86CBD" w:rsidRDefault="00F86CBD">
      <w:r>
        <w:continuationSeparator/>
      </w:r>
    </w:p>
  </w:footnote>
  <w:footnote w:id="1">
    <w:p w:rsidR="004B48CD" w:rsidRPr="004B48CD" w:rsidRDefault="004B48CD" w:rsidP="004B48CD">
      <w:pPr>
        <w:jc w:val="both"/>
      </w:pPr>
      <w:r>
        <w:rPr>
          <w:rStyle w:val="Znakapoznpodarou"/>
        </w:rPr>
        <w:footnoteRef/>
      </w:r>
      <w:r>
        <w:t xml:space="preserve"> </w:t>
      </w:r>
      <w:r w:rsidRPr="004B48CD">
        <w:t>Veřejné výzkumné instituce a veřejné vysoké školy povinně uvádějí číslo účtu u České národní banky.</w:t>
      </w:r>
    </w:p>
    <w:p w:rsidR="004B48CD" w:rsidRDefault="004B48CD">
      <w:pPr>
        <w:pStyle w:val="Textpoznpodarou"/>
      </w:pPr>
    </w:p>
  </w:footnote>
  <w:footnote w:id="2">
    <w:p w:rsidR="000C1508" w:rsidRPr="0034078C" w:rsidRDefault="000C1508" w:rsidP="00931913">
      <w:pPr>
        <w:pStyle w:val="Textpoznpodarou"/>
      </w:pPr>
      <w:r w:rsidRPr="0034078C">
        <w:rPr>
          <w:rStyle w:val="Znakapoznpodarou"/>
        </w:rPr>
        <w:footnoteRef/>
      </w:r>
      <w:r w:rsidRPr="0034078C">
        <w:t xml:space="preserve"> Uveďte stav ke dni</w:t>
      </w:r>
      <w:r>
        <w:t xml:space="preserve"> podání žádosti</w:t>
      </w:r>
      <w:r w:rsidR="004B48CD">
        <w:t>.</w:t>
      </w:r>
    </w:p>
  </w:footnote>
  <w:footnote w:id="3">
    <w:p w:rsidR="000C1508" w:rsidRDefault="000C1508" w:rsidP="003121F6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Uveďte stav ke dni podání žádosti</w:t>
      </w:r>
      <w:r w:rsidR="004B48CD">
        <w:t>.</w:t>
      </w:r>
    </w:p>
  </w:footnote>
  <w:footnote w:id="4">
    <w:p w:rsidR="000C1508" w:rsidRDefault="000C1508" w:rsidP="003121F6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Týká se zejm. žadatelů akciových společností s listinnými akciemi na majitele. Uveďte jen tehdy, nelze-li tyto osoby identifikovat podle výpisu z Obchodního rejstříku, který je přílohou žádosti.</w:t>
      </w:r>
    </w:p>
  </w:footnote>
  <w:footnote w:id="5">
    <w:p w:rsidR="000C1508" w:rsidRDefault="000C1508" w:rsidP="003121F6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Jde o určení, zda žadatel v souvislosti s projektem uzavírá nestandardní obchodní vztahy zvýhodňující žadatelova smluvního partnera v porovnání s běžnými obchodními podmínkami. To nebrání poskytnutí dotace, takoví zvýhodnění smluvní partneři však musí být v žádosti uvedeni.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508" w:rsidRDefault="000C150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508" w:rsidRPr="00971028" w:rsidRDefault="000C1508" w:rsidP="0080280C">
    <w:pPr>
      <w:pStyle w:val="Zhlav"/>
      <w:rPr>
        <w:b/>
        <w:sz w:val="24"/>
        <w:szCs w:val="24"/>
      </w:rPr>
    </w:pPr>
    <w:r w:rsidRPr="00971028">
      <w:rPr>
        <w:b/>
        <w:sz w:val="24"/>
        <w:szCs w:val="24"/>
      </w:rPr>
      <w:t>V</w:t>
    </w:r>
    <w:r>
      <w:rPr>
        <w:b/>
        <w:sz w:val="24"/>
        <w:szCs w:val="24"/>
      </w:rPr>
      <w:t>ISK 8/B – Informační zdroje</w:t>
    </w:r>
    <w:r w:rsidRPr="00971028">
      <w:rPr>
        <w:b/>
        <w:sz w:val="24"/>
        <w:szCs w:val="24"/>
      </w:rPr>
      <w:t xml:space="preserve"> 2014</w:t>
    </w:r>
    <w:r w:rsidR="004C253D">
      <w:rPr>
        <w:b/>
        <w:sz w:val="24"/>
        <w:szCs w:val="24"/>
      </w:rPr>
      <w:t xml:space="preserve"> – 2. kolo</w:t>
    </w:r>
  </w:p>
  <w:p w:rsidR="000C1508" w:rsidRDefault="000C1508">
    <w:pPr>
      <w:pStyle w:val="Zhlav"/>
      <w:ind w:right="360"/>
      <w:rPr>
        <w:b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508" w:rsidRPr="00971028" w:rsidRDefault="000C1508">
    <w:pPr>
      <w:pStyle w:val="Zhlav"/>
      <w:rPr>
        <w:b/>
        <w:sz w:val="24"/>
        <w:szCs w:val="24"/>
      </w:rPr>
    </w:pPr>
    <w:r w:rsidRPr="00971028">
      <w:rPr>
        <w:b/>
        <w:sz w:val="24"/>
        <w:szCs w:val="24"/>
      </w:rPr>
      <w:t>V</w:t>
    </w:r>
    <w:r>
      <w:rPr>
        <w:b/>
        <w:sz w:val="24"/>
        <w:szCs w:val="24"/>
      </w:rPr>
      <w:t>ISK 8/B – Informační zdroje</w:t>
    </w:r>
    <w:r w:rsidRPr="00971028">
      <w:rPr>
        <w:b/>
        <w:sz w:val="24"/>
        <w:szCs w:val="24"/>
      </w:rPr>
      <w:t xml:space="preserve"> 2014</w:t>
    </w:r>
    <w:r w:rsidR="006F18AC">
      <w:rPr>
        <w:b/>
        <w:sz w:val="24"/>
        <w:szCs w:val="24"/>
      </w:rPr>
      <w:t xml:space="preserve"> – 2. kolo</w:t>
    </w:r>
  </w:p>
  <w:p w:rsidR="000C1508" w:rsidRDefault="000C150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4CE418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E"/>
    <w:multiLevelType w:val="singleLevel"/>
    <w:tmpl w:val="0E8A4960"/>
    <w:lvl w:ilvl="0">
      <w:numFmt w:val="decimal"/>
      <w:lvlText w:val="*"/>
      <w:lvlJc w:val="left"/>
      <w:pPr>
        <w:ind w:left="0" w:firstLine="0"/>
      </w:pPr>
    </w:lvl>
  </w:abstractNum>
  <w:abstractNum w:abstractNumId="2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2"/>
    <w:multiLevelType w:val="multilevel"/>
    <w:tmpl w:val="00000002"/>
    <w:name w:val="WW8Num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03"/>
    <w:multiLevelType w:val="singleLevel"/>
    <w:tmpl w:val="00000003"/>
    <w:name w:val="WW8Num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5">
    <w:nsid w:val="00000004"/>
    <w:multiLevelType w:val="singleLevel"/>
    <w:tmpl w:val="00000004"/>
    <w:name w:val="WW8Num8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/>
      </w:rPr>
    </w:lvl>
  </w:abstractNum>
  <w:abstractNum w:abstractNumId="6">
    <w:nsid w:val="00000005"/>
    <w:multiLevelType w:val="singleLevel"/>
    <w:tmpl w:val="00000005"/>
    <w:name w:val="WW8Num13"/>
    <w:lvl w:ilvl="0">
      <w:start w:val="4"/>
      <w:numFmt w:val="decimal"/>
      <w:lvlText w:val="%1) 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b/>
        <w:i w:val="0"/>
        <w:sz w:val="24"/>
        <w:szCs w:val="24"/>
      </w:rPr>
    </w:lvl>
  </w:abstractNum>
  <w:abstractNum w:abstractNumId="7">
    <w:nsid w:val="00000006"/>
    <w:multiLevelType w:val="singleLevel"/>
    <w:tmpl w:val="00000006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8">
    <w:nsid w:val="00000007"/>
    <w:multiLevelType w:val="multilevel"/>
    <w:tmpl w:val="00000007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9">
    <w:nsid w:val="0CBB1D9C"/>
    <w:multiLevelType w:val="multilevel"/>
    <w:tmpl w:val="3C0E3C2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FB24B13"/>
    <w:multiLevelType w:val="hybridMultilevel"/>
    <w:tmpl w:val="2E0861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9C149B"/>
    <w:multiLevelType w:val="hybridMultilevel"/>
    <w:tmpl w:val="6BB0A56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8"/>
  </w:num>
  <w:num w:numId="8">
    <w:abstractNumId w:val="1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Times New Roman" w:hint="default"/>
          <w:b w:val="0"/>
          <w:i w:val="0"/>
          <w:sz w:val="20"/>
          <w:szCs w:val="20"/>
        </w:rPr>
      </w:lvl>
    </w:lvlOverride>
  </w:num>
  <w:num w:numId="9">
    <w:abstractNumId w:val="11"/>
  </w:num>
  <w:num w:numId="10">
    <w:abstractNumId w:val="9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9217"/>
  </w:hdrShapeDefaults>
  <w:footnotePr>
    <w:numFmt w:val="chicago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07D"/>
    <w:rsid w:val="00010B5A"/>
    <w:rsid w:val="000140D4"/>
    <w:rsid w:val="00024705"/>
    <w:rsid w:val="00040578"/>
    <w:rsid w:val="00052D28"/>
    <w:rsid w:val="00061788"/>
    <w:rsid w:val="00063A68"/>
    <w:rsid w:val="00070EDA"/>
    <w:rsid w:val="00077F4D"/>
    <w:rsid w:val="00085160"/>
    <w:rsid w:val="00086FA8"/>
    <w:rsid w:val="00091063"/>
    <w:rsid w:val="000A6E0F"/>
    <w:rsid w:val="000B1FFF"/>
    <w:rsid w:val="000B4175"/>
    <w:rsid w:val="000C1508"/>
    <w:rsid w:val="000C4060"/>
    <w:rsid w:val="000D11D5"/>
    <w:rsid w:val="000E291A"/>
    <w:rsid w:val="000F1F8E"/>
    <w:rsid w:val="000F3A25"/>
    <w:rsid w:val="000F475F"/>
    <w:rsid w:val="000F5F56"/>
    <w:rsid w:val="00101985"/>
    <w:rsid w:val="0010687C"/>
    <w:rsid w:val="00107A38"/>
    <w:rsid w:val="00113738"/>
    <w:rsid w:val="00117DE2"/>
    <w:rsid w:val="001234DF"/>
    <w:rsid w:val="00134035"/>
    <w:rsid w:val="0014618B"/>
    <w:rsid w:val="00147089"/>
    <w:rsid w:val="00147D82"/>
    <w:rsid w:val="001525C3"/>
    <w:rsid w:val="00156645"/>
    <w:rsid w:val="00167F52"/>
    <w:rsid w:val="00171F51"/>
    <w:rsid w:val="00175A3D"/>
    <w:rsid w:val="001818CE"/>
    <w:rsid w:val="001827B1"/>
    <w:rsid w:val="0018747F"/>
    <w:rsid w:val="0019015F"/>
    <w:rsid w:val="00190B57"/>
    <w:rsid w:val="001A1AF0"/>
    <w:rsid w:val="001A7FC2"/>
    <w:rsid w:val="001B292C"/>
    <w:rsid w:val="001B625D"/>
    <w:rsid w:val="001C2AFF"/>
    <w:rsid w:val="001D029F"/>
    <w:rsid w:val="001E0930"/>
    <w:rsid w:val="001E0F34"/>
    <w:rsid w:val="001E3DFC"/>
    <w:rsid w:val="001E64B1"/>
    <w:rsid w:val="001F1DC7"/>
    <w:rsid w:val="001F2CC0"/>
    <w:rsid w:val="001F3E62"/>
    <w:rsid w:val="001F5F7B"/>
    <w:rsid w:val="00210FA3"/>
    <w:rsid w:val="00212E8E"/>
    <w:rsid w:val="002143FD"/>
    <w:rsid w:val="00215962"/>
    <w:rsid w:val="002210C9"/>
    <w:rsid w:val="0024096F"/>
    <w:rsid w:val="0025355D"/>
    <w:rsid w:val="002630FA"/>
    <w:rsid w:val="00291029"/>
    <w:rsid w:val="002922D1"/>
    <w:rsid w:val="002934D8"/>
    <w:rsid w:val="00294AF6"/>
    <w:rsid w:val="00295607"/>
    <w:rsid w:val="002971E5"/>
    <w:rsid w:val="002A4724"/>
    <w:rsid w:val="002A504B"/>
    <w:rsid w:val="002A73AA"/>
    <w:rsid w:val="002B5071"/>
    <w:rsid w:val="002C2CA5"/>
    <w:rsid w:val="002D169D"/>
    <w:rsid w:val="002D16F3"/>
    <w:rsid w:val="002D7648"/>
    <w:rsid w:val="002F21D0"/>
    <w:rsid w:val="00303255"/>
    <w:rsid w:val="00310880"/>
    <w:rsid w:val="003121F6"/>
    <w:rsid w:val="003126E8"/>
    <w:rsid w:val="0031289E"/>
    <w:rsid w:val="00313260"/>
    <w:rsid w:val="00325696"/>
    <w:rsid w:val="00331FC0"/>
    <w:rsid w:val="003325DC"/>
    <w:rsid w:val="00334F97"/>
    <w:rsid w:val="00335A6C"/>
    <w:rsid w:val="0034078C"/>
    <w:rsid w:val="00342AFC"/>
    <w:rsid w:val="00344488"/>
    <w:rsid w:val="003449AA"/>
    <w:rsid w:val="00344E3D"/>
    <w:rsid w:val="00345199"/>
    <w:rsid w:val="00351C27"/>
    <w:rsid w:val="0035204F"/>
    <w:rsid w:val="0035412D"/>
    <w:rsid w:val="00354587"/>
    <w:rsid w:val="00355015"/>
    <w:rsid w:val="00366304"/>
    <w:rsid w:val="00371E72"/>
    <w:rsid w:val="003741AB"/>
    <w:rsid w:val="003759AA"/>
    <w:rsid w:val="00380E6F"/>
    <w:rsid w:val="003823D3"/>
    <w:rsid w:val="00387F00"/>
    <w:rsid w:val="00394247"/>
    <w:rsid w:val="00394D41"/>
    <w:rsid w:val="00394DAE"/>
    <w:rsid w:val="00395012"/>
    <w:rsid w:val="003957DE"/>
    <w:rsid w:val="003959FF"/>
    <w:rsid w:val="003A56DE"/>
    <w:rsid w:val="003A6BF8"/>
    <w:rsid w:val="003B4EC7"/>
    <w:rsid w:val="003B6D61"/>
    <w:rsid w:val="003B7FBE"/>
    <w:rsid w:val="003C10DA"/>
    <w:rsid w:val="003C1FF9"/>
    <w:rsid w:val="003C29D9"/>
    <w:rsid w:val="003C4AD8"/>
    <w:rsid w:val="003C64DE"/>
    <w:rsid w:val="003D1C7C"/>
    <w:rsid w:val="003D2C3F"/>
    <w:rsid w:val="003F21BA"/>
    <w:rsid w:val="00403D81"/>
    <w:rsid w:val="004125B2"/>
    <w:rsid w:val="00421B50"/>
    <w:rsid w:val="00422083"/>
    <w:rsid w:val="00424817"/>
    <w:rsid w:val="0042790C"/>
    <w:rsid w:val="00430601"/>
    <w:rsid w:val="004319FC"/>
    <w:rsid w:val="00443B88"/>
    <w:rsid w:val="00444D17"/>
    <w:rsid w:val="0044787C"/>
    <w:rsid w:val="0045703D"/>
    <w:rsid w:val="004625F9"/>
    <w:rsid w:val="0046361C"/>
    <w:rsid w:val="00464961"/>
    <w:rsid w:val="004713B1"/>
    <w:rsid w:val="004740F1"/>
    <w:rsid w:val="00480BAC"/>
    <w:rsid w:val="0048201C"/>
    <w:rsid w:val="00490014"/>
    <w:rsid w:val="00495466"/>
    <w:rsid w:val="004A6CB1"/>
    <w:rsid w:val="004A6CC8"/>
    <w:rsid w:val="004A73A5"/>
    <w:rsid w:val="004B0081"/>
    <w:rsid w:val="004B48CD"/>
    <w:rsid w:val="004C0546"/>
    <w:rsid w:val="004C1896"/>
    <w:rsid w:val="004C253D"/>
    <w:rsid w:val="004D363F"/>
    <w:rsid w:val="004E07C8"/>
    <w:rsid w:val="004E642E"/>
    <w:rsid w:val="004E6C3B"/>
    <w:rsid w:val="004F7632"/>
    <w:rsid w:val="00501726"/>
    <w:rsid w:val="00501DDF"/>
    <w:rsid w:val="005066C7"/>
    <w:rsid w:val="00506B3E"/>
    <w:rsid w:val="00520B97"/>
    <w:rsid w:val="005225B0"/>
    <w:rsid w:val="005231E2"/>
    <w:rsid w:val="00534E63"/>
    <w:rsid w:val="0054469D"/>
    <w:rsid w:val="00550F72"/>
    <w:rsid w:val="005543C0"/>
    <w:rsid w:val="00554C20"/>
    <w:rsid w:val="00560F9C"/>
    <w:rsid w:val="005620BD"/>
    <w:rsid w:val="00562CFE"/>
    <w:rsid w:val="00576C9F"/>
    <w:rsid w:val="00577021"/>
    <w:rsid w:val="00581445"/>
    <w:rsid w:val="00585818"/>
    <w:rsid w:val="00586A75"/>
    <w:rsid w:val="00586E96"/>
    <w:rsid w:val="005910C7"/>
    <w:rsid w:val="005917BF"/>
    <w:rsid w:val="00597F26"/>
    <w:rsid w:val="005B12B4"/>
    <w:rsid w:val="005B4CB0"/>
    <w:rsid w:val="005C00D4"/>
    <w:rsid w:val="005D4425"/>
    <w:rsid w:val="005D67F5"/>
    <w:rsid w:val="005E0EFE"/>
    <w:rsid w:val="005E176E"/>
    <w:rsid w:val="005F502A"/>
    <w:rsid w:val="0060506B"/>
    <w:rsid w:val="00605631"/>
    <w:rsid w:val="00620D22"/>
    <w:rsid w:val="0062467F"/>
    <w:rsid w:val="00624B40"/>
    <w:rsid w:val="0063265E"/>
    <w:rsid w:val="00637620"/>
    <w:rsid w:val="00641570"/>
    <w:rsid w:val="006420FE"/>
    <w:rsid w:val="0065072F"/>
    <w:rsid w:val="006513B2"/>
    <w:rsid w:val="006531A5"/>
    <w:rsid w:val="006557BE"/>
    <w:rsid w:val="00663C76"/>
    <w:rsid w:val="006752DD"/>
    <w:rsid w:val="00676622"/>
    <w:rsid w:val="00676B94"/>
    <w:rsid w:val="00677779"/>
    <w:rsid w:val="0068724C"/>
    <w:rsid w:val="00690A33"/>
    <w:rsid w:val="00690D6E"/>
    <w:rsid w:val="00690E9B"/>
    <w:rsid w:val="0069102E"/>
    <w:rsid w:val="00694E43"/>
    <w:rsid w:val="006A0826"/>
    <w:rsid w:val="006A63E2"/>
    <w:rsid w:val="006A6CB0"/>
    <w:rsid w:val="006A76D9"/>
    <w:rsid w:val="006B0D63"/>
    <w:rsid w:val="006C3784"/>
    <w:rsid w:val="006C3D58"/>
    <w:rsid w:val="006C6B10"/>
    <w:rsid w:val="006D0A27"/>
    <w:rsid w:val="006E27D6"/>
    <w:rsid w:val="006E4EC2"/>
    <w:rsid w:val="006F18AC"/>
    <w:rsid w:val="006F5968"/>
    <w:rsid w:val="007032DF"/>
    <w:rsid w:val="0070342C"/>
    <w:rsid w:val="00706880"/>
    <w:rsid w:val="00706ABB"/>
    <w:rsid w:val="007221DF"/>
    <w:rsid w:val="00731B08"/>
    <w:rsid w:val="00736633"/>
    <w:rsid w:val="00736969"/>
    <w:rsid w:val="007547B9"/>
    <w:rsid w:val="00754816"/>
    <w:rsid w:val="007645C6"/>
    <w:rsid w:val="0076544B"/>
    <w:rsid w:val="00765F0C"/>
    <w:rsid w:val="00776237"/>
    <w:rsid w:val="00782865"/>
    <w:rsid w:val="00782C00"/>
    <w:rsid w:val="007871B3"/>
    <w:rsid w:val="0079743D"/>
    <w:rsid w:val="007A5E65"/>
    <w:rsid w:val="007A62D8"/>
    <w:rsid w:val="007B1313"/>
    <w:rsid w:val="007B296C"/>
    <w:rsid w:val="007B2DB9"/>
    <w:rsid w:val="007B470B"/>
    <w:rsid w:val="007B5BC3"/>
    <w:rsid w:val="007B7E68"/>
    <w:rsid w:val="007D7B08"/>
    <w:rsid w:val="007E15FA"/>
    <w:rsid w:val="007E5835"/>
    <w:rsid w:val="007E64C8"/>
    <w:rsid w:val="007F0E9E"/>
    <w:rsid w:val="0080248A"/>
    <w:rsid w:val="0080280C"/>
    <w:rsid w:val="00805C37"/>
    <w:rsid w:val="00814B91"/>
    <w:rsid w:val="00830B19"/>
    <w:rsid w:val="00835AA4"/>
    <w:rsid w:val="008432B2"/>
    <w:rsid w:val="00843535"/>
    <w:rsid w:val="0084451A"/>
    <w:rsid w:val="00852DAA"/>
    <w:rsid w:val="00857F58"/>
    <w:rsid w:val="008663A4"/>
    <w:rsid w:val="0087006E"/>
    <w:rsid w:val="0088462A"/>
    <w:rsid w:val="00891CEB"/>
    <w:rsid w:val="008929D9"/>
    <w:rsid w:val="00892DEE"/>
    <w:rsid w:val="00893571"/>
    <w:rsid w:val="008A637A"/>
    <w:rsid w:val="008A743F"/>
    <w:rsid w:val="008B265A"/>
    <w:rsid w:val="008B65EB"/>
    <w:rsid w:val="008B72E4"/>
    <w:rsid w:val="008B762D"/>
    <w:rsid w:val="008C138A"/>
    <w:rsid w:val="008D5118"/>
    <w:rsid w:val="008D772D"/>
    <w:rsid w:val="008E0C70"/>
    <w:rsid w:val="008E4C34"/>
    <w:rsid w:val="008E56CA"/>
    <w:rsid w:val="008F6F07"/>
    <w:rsid w:val="009019F0"/>
    <w:rsid w:val="00911108"/>
    <w:rsid w:val="00914856"/>
    <w:rsid w:val="00925C2F"/>
    <w:rsid w:val="00927162"/>
    <w:rsid w:val="00930573"/>
    <w:rsid w:val="009309B5"/>
    <w:rsid w:val="00931913"/>
    <w:rsid w:val="00933EA8"/>
    <w:rsid w:val="009413A7"/>
    <w:rsid w:val="00945876"/>
    <w:rsid w:val="0094593A"/>
    <w:rsid w:val="00945E1C"/>
    <w:rsid w:val="00947804"/>
    <w:rsid w:val="00957E11"/>
    <w:rsid w:val="0096349F"/>
    <w:rsid w:val="00965D0C"/>
    <w:rsid w:val="009707B6"/>
    <w:rsid w:val="00970B9C"/>
    <w:rsid w:val="00971028"/>
    <w:rsid w:val="00973DE4"/>
    <w:rsid w:val="009748DD"/>
    <w:rsid w:val="00974BD2"/>
    <w:rsid w:val="009761D5"/>
    <w:rsid w:val="00981772"/>
    <w:rsid w:val="00982241"/>
    <w:rsid w:val="009967E1"/>
    <w:rsid w:val="00997954"/>
    <w:rsid w:val="009B13A5"/>
    <w:rsid w:val="009B3553"/>
    <w:rsid w:val="009B7908"/>
    <w:rsid w:val="009C02C7"/>
    <w:rsid w:val="009C62F9"/>
    <w:rsid w:val="009D409A"/>
    <w:rsid w:val="009D4E1B"/>
    <w:rsid w:val="009E668B"/>
    <w:rsid w:val="009E729B"/>
    <w:rsid w:val="009E7B7D"/>
    <w:rsid w:val="009F2007"/>
    <w:rsid w:val="00A000B5"/>
    <w:rsid w:val="00A166B7"/>
    <w:rsid w:val="00A2594A"/>
    <w:rsid w:val="00A2620B"/>
    <w:rsid w:val="00A374FD"/>
    <w:rsid w:val="00A43E09"/>
    <w:rsid w:val="00A4631D"/>
    <w:rsid w:val="00A51DBB"/>
    <w:rsid w:val="00A534AF"/>
    <w:rsid w:val="00A5421B"/>
    <w:rsid w:val="00A5542E"/>
    <w:rsid w:val="00A641A2"/>
    <w:rsid w:val="00A73182"/>
    <w:rsid w:val="00A743D0"/>
    <w:rsid w:val="00A90DA7"/>
    <w:rsid w:val="00AA0120"/>
    <w:rsid w:val="00AA6530"/>
    <w:rsid w:val="00AB1915"/>
    <w:rsid w:val="00AB7C53"/>
    <w:rsid w:val="00AC0080"/>
    <w:rsid w:val="00AC1A33"/>
    <w:rsid w:val="00AC2C23"/>
    <w:rsid w:val="00AC3821"/>
    <w:rsid w:val="00AD0284"/>
    <w:rsid w:val="00AD3CF2"/>
    <w:rsid w:val="00AE0050"/>
    <w:rsid w:val="00AE10F5"/>
    <w:rsid w:val="00AE701D"/>
    <w:rsid w:val="00AF69B0"/>
    <w:rsid w:val="00B04BB0"/>
    <w:rsid w:val="00B05510"/>
    <w:rsid w:val="00B40542"/>
    <w:rsid w:val="00B40FCD"/>
    <w:rsid w:val="00B6133E"/>
    <w:rsid w:val="00B70FF0"/>
    <w:rsid w:val="00B71708"/>
    <w:rsid w:val="00B76AD3"/>
    <w:rsid w:val="00B86B94"/>
    <w:rsid w:val="00B97FA8"/>
    <w:rsid w:val="00BA3C7C"/>
    <w:rsid w:val="00BA5A54"/>
    <w:rsid w:val="00BA7F19"/>
    <w:rsid w:val="00BA7FC9"/>
    <w:rsid w:val="00BB171B"/>
    <w:rsid w:val="00BB35D7"/>
    <w:rsid w:val="00BC0C54"/>
    <w:rsid w:val="00BC24BE"/>
    <w:rsid w:val="00BC2B2F"/>
    <w:rsid w:val="00BD1F5D"/>
    <w:rsid w:val="00BD3806"/>
    <w:rsid w:val="00BD4F69"/>
    <w:rsid w:val="00BD4F78"/>
    <w:rsid w:val="00BE0870"/>
    <w:rsid w:val="00BE20D4"/>
    <w:rsid w:val="00C002B0"/>
    <w:rsid w:val="00C1766C"/>
    <w:rsid w:val="00C17972"/>
    <w:rsid w:val="00C201E3"/>
    <w:rsid w:val="00C24A76"/>
    <w:rsid w:val="00C262B0"/>
    <w:rsid w:val="00C26DCD"/>
    <w:rsid w:val="00C2796F"/>
    <w:rsid w:val="00C320AF"/>
    <w:rsid w:val="00C33780"/>
    <w:rsid w:val="00C343E8"/>
    <w:rsid w:val="00C440C3"/>
    <w:rsid w:val="00C51CB9"/>
    <w:rsid w:val="00C533BD"/>
    <w:rsid w:val="00C559BE"/>
    <w:rsid w:val="00C60344"/>
    <w:rsid w:val="00C65A53"/>
    <w:rsid w:val="00C73FEA"/>
    <w:rsid w:val="00C8029C"/>
    <w:rsid w:val="00C812A9"/>
    <w:rsid w:val="00C81783"/>
    <w:rsid w:val="00C8431B"/>
    <w:rsid w:val="00C85FBC"/>
    <w:rsid w:val="00C907B4"/>
    <w:rsid w:val="00C9173B"/>
    <w:rsid w:val="00C918F9"/>
    <w:rsid w:val="00C95F90"/>
    <w:rsid w:val="00CB4FCA"/>
    <w:rsid w:val="00CB7018"/>
    <w:rsid w:val="00CC13A2"/>
    <w:rsid w:val="00CC144D"/>
    <w:rsid w:val="00CC2142"/>
    <w:rsid w:val="00CC2D62"/>
    <w:rsid w:val="00CC3809"/>
    <w:rsid w:val="00CC541D"/>
    <w:rsid w:val="00CC7B84"/>
    <w:rsid w:val="00CD2BE4"/>
    <w:rsid w:val="00CD307D"/>
    <w:rsid w:val="00CE0EF9"/>
    <w:rsid w:val="00CE3768"/>
    <w:rsid w:val="00CF7FCF"/>
    <w:rsid w:val="00D0085C"/>
    <w:rsid w:val="00D047DE"/>
    <w:rsid w:val="00D12A54"/>
    <w:rsid w:val="00D15589"/>
    <w:rsid w:val="00D16EF1"/>
    <w:rsid w:val="00D21AB1"/>
    <w:rsid w:val="00D22CA0"/>
    <w:rsid w:val="00D36906"/>
    <w:rsid w:val="00D37C5C"/>
    <w:rsid w:val="00D40E11"/>
    <w:rsid w:val="00D4313F"/>
    <w:rsid w:val="00D57051"/>
    <w:rsid w:val="00D62C33"/>
    <w:rsid w:val="00D702D0"/>
    <w:rsid w:val="00D709C1"/>
    <w:rsid w:val="00D72FF2"/>
    <w:rsid w:val="00D83387"/>
    <w:rsid w:val="00D86465"/>
    <w:rsid w:val="00D87750"/>
    <w:rsid w:val="00DA0764"/>
    <w:rsid w:val="00DA438F"/>
    <w:rsid w:val="00DA6CA2"/>
    <w:rsid w:val="00DB1659"/>
    <w:rsid w:val="00DC243F"/>
    <w:rsid w:val="00DC38B8"/>
    <w:rsid w:val="00DD55ED"/>
    <w:rsid w:val="00DE3DEC"/>
    <w:rsid w:val="00DF2415"/>
    <w:rsid w:val="00DF2F23"/>
    <w:rsid w:val="00E03D89"/>
    <w:rsid w:val="00E122BE"/>
    <w:rsid w:val="00E14A1C"/>
    <w:rsid w:val="00E156D8"/>
    <w:rsid w:val="00E2164F"/>
    <w:rsid w:val="00E22083"/>
    <w:rsid w:val="00E322E1"/>
    <w:rsid w:val="00E3733A"/>
    <w:rsid w:val="00E467A0"/>
    <w:rsid w:val="00E54B2E"/>
    <w:rsid w:val="00E55EC0"/>
    <w:rsid w:val="00E6586F"/>
    <w:rsid w:val="00E65D5C"/>
    <w:rsid w:val="00E8332C"/>
    <w:rsid w:val="00E83345"/>
    <w:rsid w:val="00E90EDD"/>
    <w:rsid w:val="00E91870"/>
    <w:rsid w:val="00E926A2"/>
    <w:rsid w:val="00E95B4B"/>
    <w:rsid w:val="00EA222B"/>
    <w:rsid w:val="00EB021F"/>
    <w:rsid w:val="00EB1436"/>
    <w:rsid w:val="00EB6622"/>
    <w:rsid w:val="00EC025A"/>
    <w:rsid w:val="00EC643C"/>
    <w:rsid w:val="00ED5569"/>
    <w:rsid w:val="00ED6CFE"/>
    <w:rsid w:val="00EE0366"/>
    <w:rsid w:val="00EE1695"/>
    <w:rsid w:val="00EE4267"/>
    <w:rsid w:val="00EF1141"/>
    <w:rsid w:val="00EF1188"/>
    <w:rsid w:val="00EF689A"/>
    <w:rsid w:val="00EF73D0"/>
    <w:rsid w:val="00EF7E74"/>
    <w:rsid w:val="00F0248C"/>
    <w:rsid w:val="00F0338E"/>
    <w:rsid w:val="00F07C3D"/>
    <w:rsid w:val="00F1385B"/>
    <w:rsid w:val="00F223F0"/>
    <w:rsid w:val="00F2501E"/>
    <w:rsid w:val="00F25A4C"/>
    <w:rsid w:val="00F26A0A"/>
    <w:rsid w:val="00F31547"/>
    <w:rsid w:val="00F37DA3"/>
    <w:rsid w:val="00F471E9"/>
    <w:rsid w:val="00F50B9E"/>
    <w:rsid w:val="00F52ADA"/>
    <w:rsid w:val="00F5656C"/>
    <w:rsid w:val="00F6121F"/>
    <w:rsid w:val="00F625E4"/>
    <w:rsid w:val="00F71FE0"/>
    <w:rsid w:val="00F8428F"/>
    <w:rsid w:val="00F86722"/>
    <w:rsid w:val="00F86CBD"/>
    <w:rsid w:val="00F87FDF"/>
    <w:rsid w:val="00FA4860"/>
    <w:rsid w:val="00FB47A3"/>
    <w:rsid w:val="00FB7D1F"/>
    <w:rsid w:val="00FC1FFA"/>
    <w:rsid w:val="00FC42E3"/>
    <w:rsid w:val="00FD08AA"/>
    <w:rsid w:val="00FD166A"/>
    <w:rsid w:val="00FE50D6"/>
    <w:rsid w:val="00FE7D48"/>
    <w:rsid w:val="00FF0114"/>
    <w:rsid w:val="00FF059C"/>
    <w:rsid w:val="00FF179E"/>
    <w:rsid w:val="00FF2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uppressAutoHyphens/>
      <w:autoSpaceDE w:val="0"/>
    </w:pPr>
    <w:rPr>
      <w:lang w:eastAsia="ar-SA"/>
    </w:rPr>
  </w:style>
  <w:style w:type="paragraph" w:styleId="Nadpis1">
    <w:name w:val="heading 1"/>
    <w:basedOn w:val="Normln"/>
    <w:next w:val="Normln"/>
    <w:qFormat/>
    <w:pPr>
      <w:keepNext/>
      <w:widowControl w:val="0"/>
      <w:numPr>
        <w:numId w:val="1"/>
      </w:numPr>
      <w:ind w:left="1416"/>
      <w:jc w:val="both"/>
      <w:outlineLvl w:val="0"/>
    </w:pPr>
    <w:rPr>
      <w:b/>
      <w:b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  <w:b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  <w:b/>
      <w:i w:val="0"/>
      <w:sz w:val="40"/>
      <w:szCs w:val="40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8z0">
    <w:name w:val="WW8Num8z0"/>
    <w:rPr>
      <w:rFonts w:ascii="Times New Roman" w:hAnsi="Times New Roman" w:cs="Times New Roman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  <w:rPr>
      <w:rFonts w:ascii="Times New Roman" w:hAnsi="Times New Roman" w:cs="Times New Roman"/>
      <w:b/>
      <w:i w:val="0"/>
      <w:sz w:val="24"/>
      <w:szCs w:val="24"/>
    </w:rPr>
  </w:style>
  <w:style w:type="character" w:customStyle="1" w:styleId="WW8Num11z0">
    <w:name w:val="WW8Num11z0"/>
    <w:rPr>
      <w:rFonts w:ascii="Times New Roman" w:hAnsi="Times New Roman" w:cs="Times New Roman"/>
      <w:b/>
      <w:i w:val="0"/>
      <w:sz w:val="24"/>
      <w:szCs w:val="24"/>
    </w:rPr>
  </w:style>
  <w:style w:type="character" w:customStyle="1" w:styleId="WW8Num12z0">
    <w:name w:val="WW8Num12z0"/>
    <w:rPr>
      <w:b/>
    </w:rPr>
  </w:style>
  <w:style w:type="character" w:customStyle="1" w:styleId="WW8Num13z0">
    <w:name w:val="WW8Num13z0"/>
    <w:rPr>
      <w:rFonts w:ascii="Times New Roman" w:hAnsi="Times New Roman" w:cs="Times New Roman"/>
      <w:b/>
      <w:i w:val="0"/>
      <w:sz w:val="24"/>
      <w:szCs w:val="24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7z0">
    <w:name w:val="WW8Num17z0"/>
    <w:rPr>
      <w:rFonts w:ascii="Times New Roman" w:hAnsi="Times New Roman" w:cs="Times New Roman"/>
      <w:sz w:val="20"/>
      <w:szCs w:val="20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St1z0">
    <w:name w:val="WW8NumSt1z0"/>
    <w:rPr>
      <w:rFonts w:ascii="Symbol" w:hAnsi="Symbol" w:cs="Times New Roman"/>
      <w:b w:val="0"/>
      <w:i w:val="0"/>
      <w:sz w:val="20"/>
      <w:szCs w:val="20"/>
    </w:rPr>
  </w:style>
  <w:style w:type="character" w:customStyle="1" w:styleId="WW8NumSt3z0">
    <w:name w:val="WW8NumSt3z0"/>
    <w:rPr>
      <w:rFonts w:ascii="Symbol" w:hAnsi="Symbol" w:cs="Times New Roman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sz w:val="20"/>
      <w:szCs w:val="20"/>
      <w:u w:val="single"/>
    </w:rPr>
  </w:style>
  <w:style w:type="character" w:styleId="slostrnky">
    <w:name w:val="page number"/>
    <w:rPr>
      <w:sz w:val="20"/>
      <w:szCs w:val="20"/>
    </w:rPr>
  </w:style>
  <w:style w:type="character" w:customStyle="1" w:styleId="FootnoteCharacters">
    <w:name w:val="Footnote Characters"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character" w:styleId="Odkaznavysvtlivky">
    <w:name w:val="endnote reference"/>
    <w:semiHidden/>
    <w:rPr>
      <w:vertAlign w:val="superscript"/>
    </w:rPr>
  </w:style>
  <w:style w:type="character" w:customStyle="1" w:styleId="EndnoteCharacters">
    <w:name w:val="Endnote Characters"/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Zkladntext">
    <w:name w:val="Body Text"/>
    <w:basedOn w:val="Normln"/>
    <w:link w:val="ZkladntextChar"/>
    <w:pPr>
      <w:widowControl w:val="0"/>
      <w:jc w:val="both"/>
    </w:pPr>
    <w:rPr>
      <w:sz w:val="24"/>
      <w:szCs w:val="24"/>
    </w:rPr>
  </w:style>
  <w:style w:type="paragraph" w:styleId="Seznam">
    <w:name w:val="List"/>
    <w:basedOn w:val="Zkladntext"/>
    <w:rPr>
      <w:rFonts w:cs="Tahoma"/>
    </w:rPr>
  </w:style>
  <w:style w:type="paragraph" w:customStyle="1" w:styleId="Caption1">
    <w:name w:val="Caption1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ln"/>
    <w:pPr>
      <w:suppressLineNumbers/>
    </w:pPr>
    <w:rPr>
      <w:rFonts w:cs="Tahoma"/>
    </w:rPr>
  </w:style>
  <w:style w:type="paragraph" w:customStyle="1" w:styleId="BalloonText1">
    <w:name w:val="Balloon Text1"/>
    <w:basedOn w:val="Normln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pPr>
      <w:jc w:val="both"/>
    </w:pPr>
    <w:rPr>
      <w:b/>
      <w:bCs/>
      <w:sz w:val="24"/>
      <w:szCs w:val="24"/>
    </w:rPr>
  </w:style>
  <w:style w:type="paragraph" w:styleId="Textpoznpodarou">
    <w:name w:val="footnote text"/>
    <w:basedOn w:val="Normln"/>
    <w:semiHidden/>
    <w:pPr>
      <w:widowControl w:val="0"/>
    </w:pPr>
  </w:style>
  <w:style w:type="paragraph" w:styleId="Zpat">
    <w:name w:val="footer"/>
    <w:basedOn w:val="Normln"/>
    <w:pPr>
      <w:widowControl w:val="0"/>
      <w:tabs>
        <w:tab w:val="center" w:pos="4536"/>
        <w:tab w:val="right" w:pos="9072"/>
      </w:tabs>
    </w:pPr>
  </w:style>
  <w:style w:type="paragraph" w:customStyle="1" w:styleId="Blockquote">
    <w:name w:val="Blockquote"/>
    <w:basedOn w:val="Normln"/>
    <w:pPr>
      <w:spacing w:before="100" w:after="100"/>
      <w:ind w:left="360" w:right="360"/>
    </w:pPr>
    <w:rPr>
      <w:sz w:val="24"/>
      <w:szCs w:val="24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pPr>
      <w:jc w:val="both"/>
    </w:pPr>
    <w:rPr>
      <w:sz w:val="28"/>
      <w:szCs w:val="28"/>
    </w:rPr>
  </w:style>
  <w:style w:type="paragraph" w:styleId="Normlnweb">
    <w:name w:val="Normal (Web)"/>
    <w:basedOn w:val="Normln"/>
    <w:pPr>
      <w:spacing w:before="100" w:after="100"/>
    </w:pPr>
    <w:rPr>
      <w:sz w:val="24"/>
      <w:szCs w:val="24"/>
    </w:r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customStyle="1" w:styleId="H4">
    <w:name w:val="H4"/>
    <w:basedOn w:val="Normln"/>
    <w:next w:val="Normln"/>
    <w:pPr>
      <w:keepNext/>
      <w:spacing w:before="100" w:after="100"/>
    </w:pPr>
    <w:rPr>
      <w:b/>
      <w:bCs/>
      <w:sz w:val="24"/>
      <w:szCs w:val="24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Rozvrendokumentu1">
    <w:name w:val="Rozvržení dokumentu1"/>
    <w:basedOn w:val="Normln"/>
    <w:pPr>
      <w:shd w:val="clear" w:color="auto" w:fill="000080"/>
    </w:pPr>
    <w:rPr>
      <w:rFonts w:ascii="Tahoma" w:hAnsi="Tahoma" w:cs="Tahoma"/>
    </w:rPr>
  </w:style>
  <w:style w:type="paragraph" w:customStyle="1" w:styleId="BodyText22">
    <w:name w:val="Body Text 22"/>
    <w:basedOn w:val="Normln"/>
    <w:pPr>
      <w:autoSpaceDE/>
      <w:ind w:right="142"/>
    </w:pPr>
    <w:rPr>
      <w:sz w:val="22"/>
    </w:r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Styl1">
    <w:name w:val="Styl1"/>
    <w:basedOn w:val="Normln"/>
    <w:pPr>
      <w:tabs>
        <w:tab w:val="left" w:pos="432"/>
      </w:tabs>
      <w:spacing w:before="120"/>
      <w:ind w:left="432" w:hanging="432"/>
    </w:pPr>
    <w:rPr>
      <w:sz w:val="22"/>
      <w:szCs w:val="22"/>
    </w:rPr>
  </w:style>
  <w:style w:type="paragraph" w:customStyle="1" w:styleId="Framecontents">
    <w:name w:val="Frame contents"/>
    <w:basedOn w:val="Zkladntext"/>
  </w:style>
  <w:style w:type="paragraph" w:customStyle="1" w:styleId="TableContents">
    <w:name w:val="Table Contents"/>
    <w:basedOn w:val="Normln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Rozloendokumentu">
    <w:name w:val="Document Map"/>
    <w:basedOn w:val="Normln"/>
    <w:semiHidden/>
    <w:rsid w:val="00CD307D"/>
    <w:pPr>
      <w:shd w:val="clear" w:color="auto" w:fill="000080"/>
    </w:pPr>
    <w:rPr>
      <w:rFonts w:ascii="Tahoma" w:hAnsi="Tahoma" w:cs="Tahoma"/>
    </w:rPr>
  </w:style>
  <w:style w:type="paragraph" w:customStyle="1" w:styleId="Char4CharCharCharCharCharCharCharCharCharChar">
    <w:name w:val="Char4 Char Char Char Char Char Char Char Char Char Char"/>
    <w:basedOn w:val="Normln"/>
    <w:rsid w:val="00D83387"/>
    <w:pPr>
      <w:suppressAutoHyphens w:val="0"/>
      <w:autoSpaceDE/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semiHidden/>
    <w:rsid w:val="009967E1"/>
    <w:rPr>
      <w:sz w:val="16"/>
      <w:szCs w:val="16"/>
    </w:rPr>
  </w:style>
  <w:style w:type="paragraph" w:styleId="Textkomente">
    <w:name w:val="annotation text"/>
    <w:basedOn w:val="Normln"/>
    <w:semiHidden/>
    <w:rsid w:val="009967E1"/>
  </w:style>
  <w:style w:type="paragraph" w:styleId="Pedmtkomente">
    <w:name w:val="annotation subject"/>
    <w:basedOn w:val="Textkomente"/>
    <w:next w:val="Textkomente"/>
    <w:semiHidden/>
    <w:rsid w:val="009967E1"/>
    <w:rPr>
      <w:b/>
      <w:bCs/>
    </w:rPr>
  </w:style>
  <w:style w:type="paragraph" w:styleId="Zkladntextodsazen3">
    <w:name w:val="Body Text Indent 3"/>
    <w:basedOn w:val="Normln"/>
    <w:rsid w:val="002922D1"/>
    <w:pPr>
      <w:suppressAutoHyphens w:val="0"/>
      <w:autoSpaceDN w:val="0"/>
      <w:spacing w:after="120"/>
      <w:ind w:left="283"/>
    </w:pPr>
    <w:rPr>
      <w:sz w:val="16"/>
      <w:szCs w:val="16"/>
      <w:lang w:eastAsia="cs-CZ"/>
    </w:rPr>
  </w:style>
  <w:style w:type="character" w:styleId="Sledovanodkaz">
    <w:name w:val="FollowedHyperlink"/>
    <w:rsid w:val="00CC13A2"/>
    <w:rPr>
      <w:color w:val="800080"/>
      <w:u w:val="single"/>
    </w:rPr>
  </w:style>
  <w:style w:type="character" w:customStyle="1" w:styleId="ZhlavChar">
    <w:name w:val="Záhlaví Char"/>
    <w:link w:val="Zhlav"/>
    <w:uiPriority w:val="99"/>
    <w:rsid w:val="00971028"/>
    <w:rPr>
      <w:lang w:eastAsia="ar-SA"/>
    </w:rPr>
  </w:style>
  <w:style w:type="character" w:customStyle="1" w:styleId="ZkladntextChar">
    <w:name w:val="Základní text Char"/>
    <w:link w:val="Zkladntext"/>
    <w:rsid w:val="00A534AF"/>
    <w:rPr>
      <w:sz w:val="24"/>
      <w:szCs w:val="24"/>
      <w:lang w:eastAsia="ar-SA"/>
    </w:rPr>
  </w:style>
  <w:style w:type="character" w:customStyle="1" w:styleId="Zdraznnjemn1">
    <w:name w:val="Zdůraznění – jemné1"/>
    <w:uiPriority w:val="19"/>
    <w:qFormat/>
    <w:rsid w:val="00893571"/>
    <w:rPr>
      <w:i/>
      <w:iCs/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uppressAutoHyphens/>
      <w:autoSpaceDE w:val="0"/>
    </w:pPr>
    <w:rPr>
      <w:lang w:eastAsia="ar-SA"/>
    </w:rPr>
  </w:style>
  <w:style w:type="paragraph" w:styleId="Nadpis1">
    <w:name w:val="heading 1"/>
    <w:basedOn w:val="Normln"/>
    <w:next w:val="Normln"/>
    <w:qFormat/>
    <w:pPr>
      <w:keepNext/>
      <w:widowControl w:val="0"/>
      <w:numPr>
        <w:numId w:val="1"/>
      </w:numPr>
      <w:ind w:left="1416"/>
      <w:jc w:val="both"/>
      <w:outlineLvl w:val="0"/>
    </w:pPr>
    <w:rPr>
      <w:b/>
      <w:b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  <w:b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  <w:b/>
      <w:i w:val="0"/>
      <w:sz w:val="40"/>
      <w:szCs w:val="40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8z0">
    <w:name w:val="WW8Num8z0"/>
    <w:rPr>
      <w:rFonts w:ascii="Times New Roman" w:hAnsi="Times New Roman" w:cs="Times New Roman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  <w:rPr>
      <w:rFonts w:ascii="Times New Roman" w:hAnsi="Times New Roman" w:cs="Times New Roman"/>
      <w:b/>
      <w:i w:val="0"/>
      <w:sz w:val="24"/>
      <w:szCs w:val="24"/>
    </w:rPr>
  </w:style>
  <w:style w:type="character" w:customStyle="1" w:styleId="WW8Num11z0">
    <w:name w:val="WW8Num11z0"/>
    <w:rPr>
      <w:rFonts w:ascii="Times New Roman" w:hAnsi="Times New Roman" w:cs="Times New Roman"/>
      <w:b/>
      <w:i w:val="0"/>
      <w:sz w:val="24"/>
      <w:szCs w:val="24"/>
    </w:rPr>
  </w:style>
  <w:style w:type="character" w:customStyle="1" w:styleId="WW8Num12z0">
    <w:name w:val="WW8Num12z0"/>
    <w:rPr>
      <w:b/>
    </w:rPr>
  </w:style>
  <w:style w:type="character" w:customStyle="1" w:styleId="WW8Num13z0">
    <w:name w:val="WW8Num13z0"/>
    <w:rPr>
      <w:rFonts w:ascii="Times New Roman" w:hAnsi="Times New Roman" w:cs="Times New Roman"/>
      <w:b/>
      <w:i w:val="0"/>
      <w:sz w:val="24"/>
      <w:szCs w:val="24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7z0">
    <w:name w:val="WW8Num17z0"/>
    <w:rPr>
      <w:rFonts w:ascii="Times New Roman" w:hAnsi="Times New Roman" w:cs="Times New Roman"/>
      <w:sz w:val="20"/>
      <w:szCs w:val="20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St1z0">
    <w:name w:val="WW8NumSt1z0"/>
    <w:rPr>
      <w:rFonts w:ascii="Symbol" w:hAnsi="Symbol" w:cs="Times New Roman"/>
      <w:b w:val="0"/>
      <w:i w:val="0"/>
      <w:sz w:val="20"/>
      <w:szCs w:val="20"/>
    </w:rPr>
  </w:style>
  <w:style w:type="character" w:customStyle="1" w:styleId="WW8NumSt3z0">
    <w:name w:val="WW8NumSt3z0"/>
    <w:rPr>
      <w:rFonts w:ascii="Symbol" w:hAnsi="Symbol" w:cs="Times New Roman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sz w:val="20"/>
      <w:szCs w:val="20"/>
      <w:u w:val="single"/>
    </w:rPr>
  </w:style>
  <w:style w:type="character" w:styleId="slostrnky">
    <w:name w:val="page number"/>
    <w:rPr>
      <w:sz w:val="20"/>
      <w:szCs w:val="20"/>
    </w:rPr>
  </w:style>
  <w:style w:type="character" w:customStyle="1" w:styleId="FootnoteCharacters">
    <w:name w:val="Footnote Characters"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character" w:styleId="Odkaznavysvtlivky">
    <w:name w:val="endnote reference"/>
    <w:semiHidden/>
    <w:rPr>
      <w:vertAlign w:val="superscript"/>
    </w:rPr>
  </w:style>
  <w:style w:type="character" w:customStyle="1" w:styleId="EndnoteCharacters">
    <w:name w:val="Endnote Characters"/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Zkladntext">
    <w:name w:val="Body Text"/>
    <w:basedOn w:val="Normln"/>
    <w:link w:val="ZkladntextChar"/>
    <w:pPr>
      <w:widowControl w:val="0"/>
      <w:jc w:val="both"/>
    </w:pPr>
    <w:rPr>
      <w:sz w:val="24"/>
      <w:szCs w:val="24"/>
    </w:rPr>
  </w:style>
  <w:style w:type="paragraph" w:styleId="Seznam">
    <w:name w:val="List"/>
    <w:basedOn w:val="Zkladntext"/>
    <w:rPr>
      <w:rFonts w:cs="Tahoma"/>
    </w:rPr>
  </w:style>
  <w:style w:type="paragraph" w:customStyle="1" w:styleId="Caption1">
    <w:name w:val="Caption1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ln"/>
    <w:pPr>
      <w:suppressLineNumbers/>
    </w:pPr>
    <w:rPr>
      <w:rFonts w:cs="Tahoma"/>
    </w:rPr>
  </w:style>
  <w:style w:type="paragraph" w:customStyle="1" w:styleId="BalloonText1">
    <w:name w:val="Balloon Text1"/>
    <w:basedOn w:val="Normln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pPr>
      <w:jc w:val="both"/>
    </w:pPr>
    <w:rPr>
      <w:b/>
      <w:bCs/>
      <w:sz w:val="24"/>
      <w:szCs w:val="24"/>
    </w:rPr>
  </w:style>
  <w:style w:type="paragraph" w:styleId="Textpoznpodarou">
    <w:name w:val="footnote text"/>
    <w:basedOn w:val="Normln"/>
    <w:semiHidden/>
    <w:pPr>
      <w:widowControl w:val="0"/>
    </w:pPr>
  </w:style>
  <w:style w:type="paragraph" w:styleId="Zpat">
    <w:name w:val="footer"/>
    <w:basedOn w:val="Normln"/>
    <w:pPr>
      <w:widowControl w:val="0"/>
      <w:tabs>
        <w:tab w:val="center" w:pos="4536"/>
        <w:tab w:val="right" w:pos="9072"/>
      </w:tabs>
    </w:pPr>
  </w:style>
  <w:style w:type="paragraph" w:customStyle="1" w:styleId="Blockquote">
    <w:name w:val="Blockquote"/>
    <w:basedOn w:val="Normln"/>
    <w:pPr>
      <w:spacing w:before="100" w:after="100"/>
      <w:ind w:left="360" w:right="360"/>
    </w:pPr>
    <w:rPr>
      <w:sz w:val="24"/>
      <w:szCs w:val="24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pPr>
      <w:jc w:val="both"/>
    </w:pPr>
    <w:rPr>
      <w:sz w:val="28"/>
      <w:szCs w:val="28"/>
    </w:rPr>
  </w:style>
  <w:style w:type="paragraph" w:styleId="Normlnweb">
    <w:name w:val="Normal (Web)"/>
    <w:basedOn w:val="Normln"/>
    <w:pPr>
      <w:spacing w:before="100" w:after="100"/>
    </w:pPr>
    <w:rPr>
      <w:sz w:val="24"/>
      <w:szCs w:val="24"/>
    </w:r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customStyle="1" w:styleId="H4">
    <w:name w:val="H4"/>
    <w:basedOn w:val="Normln"/>
    <w:next w:val="Normln"/>
    <w:pPr>
      <w:keepNext/>
      <w:spacing w:before="100" w:after="100"/>
    </w:pPr>
    <w:rPr>
      <w:b/>
      <w:bCs/>
      <w:sz w:val="24"/>
      <w:szCs w:val="24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Rozvrendokumentu1">
    <w:name w:val="Rozvržení dokumentu1"/>
    <w:basedOn w:val="Normln"/>
    <w:pPr>
      <w:shd w:val="clear" w:color="auto" w:fill="000080"/>
    </w:pPr>
    <w:rPr>
      <w:rFonts w:ascii="Tahoma" w:hAnsi="Tahoma" w:cs="Tahoma"/>
    </w:rPr>
  </w:style>
  <w:style w:type="paragraph" w:customStyle="1" w:styleId="BodyText22">
    <w:name w:val="Body Text 22"/>
    <w:basedOn w:val="Normln"/>
    <w:pPr>
      <w:autoSpaceDE/>
      <w:ind w:right="142"/>
    </w:pPr>
    <w:rPr>
      <w:sz w:val="22"/>
    </w:r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Styl1">
    <w:name w:val="Styl1"/>
    <w:basedOn w:val="Normln"/>
    <w:pPr>
      <w:tabs>
        <w:tab w:val="left" w:pos="432"/>
      </w:tabs>
      <w:spacing w:before="120"/>
      <w:ind w:left="432" w:hanging="432"/>
    </w:pPr>
    <w:rPr>
      <w:sz w:val="22"/>
      <w:szCs w:val="22"/>
    </w:rPr>
  </w:style>
  <w:style w:type="paragraph" w:customStyle="1" w:styleId="Framecontents">
    <w:name w:val="Frame contents"/>
    <w:basedOn w:val="Zkladntext"/>
  </w:style>
  <w:style w:type="paragraph" w:customStyle="1" w:styleId="TableContents">
    <w:name w:val="Table Contents"/>
    <w:basedOn w:val="Normln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Rozloendokumentu">
    <w:name w:val="Document Map"/>
    <w:basedOn w:val="Normln"/>
    <w:semiHidden/>
    <w:rsid w:val="00CD307D"/>
    <w:pPr>
      <w:shd w:val="clear" w:color="auto" w:fill="000080"/>
    </w:pPr>
    <w:rPr>
      <w:rFonts w:ascii="Tahoma" w:hAnsi="Tahoma" w:cs="Tahoma"/>
    </w:rPr>
  </w:style>
  <w:style w:type="paragraph" w:customStyle="1" w:styleId="Char4CharCharCharCharCharCharCharCharCharChar">
    <w:name w:val="Char4 Char Char Char Char Char Char Char Char Char Char"/>
    <w:basedOn w:val="Normln"/>
    <w:rsid w:val="00D83387"/>
    <w:pPr>
      <w:suppressAutoHyphens w:val="0"/>
      <w:autoSpaceDE/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semiHidden/>
    <w:rsid w:val="009967E1"/>
    <w:rPr>
      <w:sz w:val="16"/>
      <w:szCs w:val="16"/>
    </w:rPr>
  </w:style>
  <w:style w:type="paragraph" w:styleId="Textkomente">
    <w:name w:val="annotation text"/>
    <w:basedOn w:val="Normln"/>
    <w:semiHidden/>
    <w:rsid w:val="009967E1"/>
  </w:style>
  <w:style w:type="paragraph" w:styleId="Pedmtkomente">
    <w:name w:val="annotation subject"/>
    <w:basedOn w:val="Textkomente"/>
    <w:next w:val="Textkomente"/>
    <w:semiHidden/>
    <w:rsid w:val="009967E1"/>
    <w:rPr>
      <w:b/>
      <w:bCs/>
    </w:rPr>
  </w:style>
  <w:style w:type="paragraph" w:styleId="Zkladntextodsazen3">
    <w:name w:val="Body Text Indent 3"/>
    <w:basedOn w:val="Normln"/>
    <w:rsid w:val="002922D1"/>
    <w:pPr>
      <w:suppressAutoHyphens w:val="0"/>
      <w:autoSpaceDN w:val="0"/>
      <w:spacing w:after="120"/>
      <w:ind w:left="283"/>
    </w:pPr>
    <w:rPr>
      <w:sz w:val="16"/>
      <w:szCs w:val="16"/>
      <w:lang w:eastAsia="cs-CZ"/>
    </w:rPr>
  </w:style>
  <w:style w:type="character" w:styleId="Sledovanodkaz">
    <w:name w:val="FollowedHyperlink"/>
    <w:rsid w:val="00CC13A2"/>
    <w:rPr>
      <w:color w:val="800080"/>
      <w:u w:val="single"/>
    </w:rPr>
  </w:style>
  <w:style w:type="character" w:customStyle="1" w:styleId="ZhlavChar">
    <w:name w:val="Záhlaví Char"/>
    <w:link w:val="Zhlav"/>
    <w:uiPriority w:val="99"/>
    <w:rsid w:val="00971028"/>
    <w:rPr>
      <w:lang w:eastAsia="ar-SA"/>
    </w:rPr>
  </w:style>
  <w:style w:type="character" w:customStyle="1" w:styleId="ZkladntextChar">
    <w:name w:val="Základní text Char"/>
    <w:link w:val="Zkladntext"/>
    <w:rsid w:val="00A534AF"/>
    <w:rPr>
      <w:sz w:val="24"/>
      <w:szCs w:val="24"/>
      <w:lang w:eastAsia="ar-SA"/>
    </w:rPr>
  </w:style>
  <w:style w:type="character" w:customStyle="1" w:styleId="Zdraznnjemn1">
    <w:name w:val="Zdůraznění – jemné1"/>
    <w:uiPriority w:val="19"/>
    <w:qFormat/>
    <w:rsid w:val="00893571"/>
    <w:rPr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kcr.cz/literatura-a-knihovny/granty-a-programy/default.htm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hyperlink" Target="mailto:petra.miturova@mkcr.cz" TargetMode="External"/><Relationship Id="rId17" Type="http://schemas.openxmlformats.org/officeDocument/2006/relationships/header" Target="header1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edita.lichtenbergova@nkp.cz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kcr.cz/scripts/detail.php?id=444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mailto:petra.miturova@mkcr.cz" TargetMode="External"/><Relationship Id="rId23" Type="http://schemas.openxmlformats.org/officeDocument/2006/relationships/hyperlink" Target="http://visk.nkp.cz/" TargetMode="External"/><Relationship Id="rId10" Type="http://schemas.openxmlformats.org/officeDocument/2006/relationships/hyperlink" Target="http://portal.gov.cz/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visk.nkp.cz/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BA900-C448-4D2D-B6F7-92EB76AE4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3589</Words>
  <Characters>21178</Characters>
  <Application>Microsoft Office Word</Application>
  <DocSecurity>0</DocSecurity>
  <Lines>176</Lines>
  <Paragraphs>49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Národní knihovna ČR</Company>
  <LinksUpToDate>false</LinksUpToDate>
  <CharactersWithSpaces>24718</CharactersWithSpaces>
  <SharedDoc>false</SharedDoc>
  <HLinks>
    <vt:vector size="48" baseType="variant">
      <vt:variant>
        <vt:i4>4128886</vt:i4>
      </vt:variant>
      <vt:variant>
        <vt:i4>21</vt:i4>
      </vt:variant>
      <vt:variant>
        <vt:i4>0</vt:i4>
      </vt:variant>
      <vt:variant>
        <vt:i4>5</vt:i4>
      </vt:variant>
      <vt:variant>
        <vt:lpwstr>http://visk.nkp.cz/</vt:lpwstr>
      </vt:variant>
      <vt:variant>
        <vt:lpwstr/>
      </vt:variant>
      <vt:variant>
        <vt:i4>1114227</vt:i4>
      </vt:variant>
      <vt:variant>
        <vt:i4>18</vt:i4>
      </vt:variant>
      <vt:variant>
        <vt:i4>0</vt:i4>
      </vt:variant>
      <vt:variant>
        <vt:i4>5</vt:i4>
      </vt:variant>
      <vt:variant>
        <vt:lpwstr>mailto:edita.lichtenbergova@nkp.cz</vt:lpwstr>
      </vt:variant>
      <vt:variant>
        <vt:lpwstr/>
      </vt:variant>
      <vt:variant>
        <vt:i4>2097217</vt:i4>
      </vt:variant>
      <vt:variant>
        <vt:i4>15</vt:i4>
      </vt:variant>
      <vt:variant>
        <vt:i4>0</vt:i4>
      </vt:variant>
      <vt:variant>
        <vt:i4>5</vt:i4>
      </vt:variant>
      <vt:variant>
        <vt:lpwstr>mailto:petra.miturova@mkcr.cz</vt:lpwstr>
      </vt:variant>
      <vt:variant>
        <vt:lpwstr/>
      </vt:variant>
      <vt:variant>
        <vt:i4>4128886</vt:i4>
      </vt:variant>
      <vt:variant>
        <vt:i4>12</vt:i4>
      </vt:variant>
      <vt:variant>
        <vt:i4>0</vt:i4>
      </vt:variant>
      <vt:variant>
        <vt:i4>5</vt:i4>
      </vt:variant>
      <vt:variant>
        <vt:lpwstr>http://visk.nkp.cz/</vt:lpwstr>
      </vt:variant>
      <vt:variant>
        <vt:lpwstr/>
      </vt:variant>
      <vt:variant>
        <vt:i4>7143464</vt:i4>
      </vt:variant>
      <vt:variant>
        <vt:i4>9</vt:i4>
      </vt:variant>
      <vt:variant>
        <vt:i4>0</vt:i4>
      </vt:variant>
      <vt:variant>
        <vt:i4>5</vt:i4>
      </vt:variant>
      <vt:variant>
        <vt:lpwstr>http://www.mkcr.cz/literatura-a-knihovny/granty-a-programy/default.htm</vt:lpwstr>
      </vt:variant>
      <vt:variant>
        <vt:lpwstr/>
      </vt:variant>
      <vt:variant>
        <vt:i4>2097217</vt:i4>
      </vt:variant>
      <vt:variant>
        <vt:i4>6</vt:i4>
      </vt:variant>
      <vt:variant>
        <vt:i4>0</vt:i4>
      </vt:variant>
      <vt:variant>
        <vt:i4>5</vt:i4>
      </vt:variant>
      <vt:variant>
        <vt:lpwstr>mailto:petra.miturova@mkcr.cz</vt:lpwstr>
      </vt:variant>
      <vt:variant>
        <vt:lpwstr/>
      </vt:variant>
      <vt:variant>
        <vt:i4>1507420</vt:i4>
      </vt:variant>
      <vt:variant>
        <vt:i4>3</vt:i4>
      </vt:variant>
      <vt:variant>
        <vt:i4>0</vt:i4>
      </vt:variant>
      <vt:variant>
        <vt:i4>5</vt:i4>
      </vt:variant>
      <vt:variant>
        <vt:lpwstr>http://www.mkcr.cz/scripts/detail.php?id=444</vt:lpwstr>
      </vt:variant>
      <vt:variant>
        <vt:lpwstr/>
      </vt:variant>
      <vt:variant>
        <vt:i4>6094860</vt:i4>
      </vt:variant>
      <vt:variant>
        <vt:i4>0</vt:i4>
      </vt:variant>
      <vt:variant>
        <vt:i4>0</vt:i4>
      </vt:variant>
      <vt:variant>
        <vt:i4>5</vt:i4>
      </vt:variant>
      <vt:variant>
        <vt:lpwstr>http://portal.gov.cz/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Miturová</dc:creator>
  <cp:lastModifiedBy>Miturová Petra</cp:lastModifiedBy>
  <cp:revision>10</cp:revision>
  <cp:lastPrinted>2013-09-26T13:12:00Z</cp:lastPrinted>
  <dcterms:created xsi:type="dcterms:W3CDTF">2014-04-24T13:07:00Z</dcterms:created>
  <dcterms:modified xsi:type="dcterms:W3CDTF">2014-04-24T14:02:00Z</dcterms:modified>
</cp:coreProperties>
</file>