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840191" w:rsidRDefault="00840191" w:rsidP="005543C0">
      <w:pPr>
        <w:jc w:val="center"/>
        <w:rPr>
          <w:b/>
          <w:noProof/>
          <w:sz w:val="28"/>
          <w:szCs w:val="28"/>
        </w:rPr>
      </w:pPr>
    </w:p>
    <w:p w:rsidR="00840191" w:rsidRDefault="00840191" w:rsidP="005543C0">
      <w:pPr>
        <w:jc w:val="center"/>
        <w:rPr>
          <w:b/>
          <w:noProof/>
          <w:sz w:val="28"/>
          <w:szCs w:val="28"/>
        </w:rPr>
      </w:pPr>
    </w:p>
    <w:p w:rsidR="005543C0" w:rsidRDefault="005543C0" w:rsidP="005543C0">
      <w:pPr>
        <w:framePr w:hSpace="141" w:wrap="auto" w:vAnchor="text" w:hAnchor="page" w:x="4891" w:y="-305" w:anchorLock="1"/>
        <w:jc w:val="center"/>
        <w:rPr>
          <w:noProof/>
        </w:rPr>
      </w:pPr>
    </w:p>
    <w:p w:rsidR="005543C0" w:rsidRDefault="006469C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856760" cy="594360"/>
            <wp:effectExtent l="0" t="0" r="1270" b="0"/>
            <wp:docPr id="4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96" cy="5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6A6E1E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</w:t>
      </w:r>
      <w:r w:rsidR="00AA0120" w:rsidRPr="006A6E1E">
        <w:rPr>
          <w:rFonts w:ascii="Arial" w:hAnsi="Arial" w:cs="Arial"/>
          <w:bCs/>
          <w:sz w:val="24"/>
          <w:szCs w:val="24"/>
          <w:lang w:eastAsia="cs-CZ"/>
        </w:rPr>
        <w:t xml:space="preserve">ústředními orgány státní správy, schváleným </w:t>
      </w:r>
      <w:r w:rsidR="00010B5A" w:rsidRPr="006A6E1E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6A6E1E">
        <w:rPr>
          <w:rFonts w:ascii="Arial" w:hAnsi="Arial" w:cs="Arial"/>
          <w:sz w:val="24"/>
          <w:szCs w:val="24"/>
          <w:lang w:eastAsia="cs-CZ"/>
        </w:rPr>
        <w:t xml:space="preserve"> 2010 č. 92,</w:t>
      </w:r>
      <w:r w:rsidR="00AA0120" w:rsidRPr="006A6E1E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636ACA" w:rsidRPr="006A6E1E">
        <w:rPr>
          <w:rFonts w:ascii="Arial" w:hAnsi="Arial" w:cs="Arial"/>
          <w:sz w:val="24"/>
          <w:szCs w:val="24"/>
          <w:lang w:eastAsia="cs-CZ"/>
        </w:rPr>
        <w:t>ve znění pozdějších usnesení vlády</w:t>
      </w:r>
    </w:p>
    <w:p w:rsidR="00BC0C54" w:rsidRPr="006A6E1E" w:rsidRDefault="00BC0C54">
      <w:pPr>
        <w:jc w:val="center"/>
        <w:rPr>
          <w:rFonts w:ascii="Arial" w:hAnsi="Arial"/>
          <w:sz w:val="32"/>
        </w:rPr>
      </w:pPr>
    </w:p>
    <w:p w:rsidR="00ED6CFE" w:rsidRPr="007F6904" w:rsidRDefault="002F21D0">
      <w:pPr>
        <w:jc w:val="center"/>
        <w:rPr>
          <w:rFonts w:ascii="Arial" w:hAnsi="Arial"/>
          <w:sz w:val="32"/>
        </w:rPr>
      </w:pPr>
      <w:r w:rsidRPr="007F6904">
        <w:rPr>
          <w:rFonts w:ascii="Arial" w:hAnsi="Arial"/>
          <w:sz w:val="32"/>
        </w:rPr>
        <w:t>vyhlašuje pro rok</w:t>
      </w:r>
      <w:r w:rsidR="006469C4" w:rsidRPr="007F6904">
        <w:rPr>
          <w:rFonts w:ascii="Arial" w:hAnsi="Arial"/>
          <w:sz w:val="32"/>
        </w:rPr>
        <w:t xml:space="preserve"> 2019</w:t>
      </w:r>
    </w:p>
    <w:p w:rsidR="00ED6CFE" w:rsidRPr="006A6E1E" w:rsidRDefault="00636ACA">
      <w:pPr>
        <w:jc w:val="center"/>
        <w:rPr>
          <w:rFonts w:ascii="Arial" w:hAnsi="Arial"/>
          <w:sz w:val="32"/>
        </w:rPr>
      </w:pPr>
      <w:r w:rsidRPr="006A6E1E">
        <w:rPr>
          <w:rFonts w:ascii="Arial" w:hAnsi="Arial"/>
          <w:sz w:val="32"/>
        </w:rPr>
        <w:t>výzvu k podávání žádostí</w:t>
      </w:r>
    </w:p>
    <w:p w:rsidR="0067345D" w:rsidRDefault="00636ACA" w:rsidP="0067345D">
      <w:pPr>
        <w:jc w:val="center"/>
        <w:rPr>
          <w:rFonts w:ascii="Arial" w:hAnsi="Arial"/>
          <w:sz w:val="32"/>
        </w:rPr>
      </w:pPr>
      <w:r w:rsidRPr="006A6E1E">
        <w:rPr>
          <w:rFonts w:ascii="Arial" w:hAnsi="Arial"/>
          <w:sz w:val="32"/>
        </w:rPr>
        <w:t xml:space="preserve">ve </w:t>
      </w:r>
      <w:r w:rsidR="0058551E" w:rsidRPr="006A6E1E">
        <w:rPr>
          <w:rFonts w:ascii="Arial" w:hAnsi="Arial"/>
          <w:sz w:val="32"/>
        </w:rPr>
        <w:t>výběrové</w:t>
      </w:r>
      <w:r w:rsidRPr="006A6E1E">
        <w:rPr>
          <w:rFonts w:ascii="Arial" w:hAnsi="Arial"/>
          <w:sz w:val="32"/>
        </w:rPr>
        <w:t>m</w:t>
      </w:r>
      <w:r w:rsidR="0058551E" w:rsidRPr="006A6E1E">
        <w:rPr>
          <w:rFonts w:ascii="Arial" w:hAnsi="Arial"/>
          <w:sz w:val="32"/>
        </w:rPr>
        <w:t xml:space="preserve"> dotační</w:t>
      </w:r>
      <w:r w:rsidRPr="006A6E1E">
        <w:rPr>
          <w:rFonts w:ascii="Arial" w:hAnsi="Arial"/>
          <w:sz w:val="32"/>
        </w:rPr>
        <w:t>m</w:t>
      </w:r>
      <w:r w:rsidR="0067345D" w:rsidRPr="006A6E1E">
        <w:rPr>
          <w:rFonts w:ascii="Arial" w:hAnsi="Arial"/>
          <w:sz w:val="32"/>
        </w:rPr>
        <w:t xml:space="preserve"> řízení</w:t>
      </w:r>
      <w:r w:rsidRPr="006A6E1E"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99221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1</w:t>
      </w:r>
    </w:p>
    <w:p w:rsidR="00D86465" w:rsidRDefault="00B80059" w:rsidP="00F85370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Koordinační centrum programu a implementace Koncepce rozvoje knihoven</w:t>
      </w:r>
      <w:r w:rsidR="00F85370">
        <w:rPr>
          <w:rFonts w:ascii="Arial" w:hAnsi="Arial"/>
          <w:b/>
          <w:sz w:val="40"/>
        </w:rPr>
        <w:br/>
        <w:t>v České republice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Default="00F90300">
      <w:pPr>
        <w:jc w:val="center"/>
        <w:rPr>
          <w:rFonts w:ascii="Arial" w:hAnsi="Arial"/>
          <w:sz w:val="28"/>
        </w:rPr>
      </w:pPr>
    </w:p>
    <w:p w:rsidR="00F90300" w:rsidRDefault="004E3067" w:rsidP="00F9030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 w:rsidRPr="00047964">
        <w:rPr>
          <w:rFonts w:ascii="Arial" w:hAnsi="Arial"/>
          <w:sz w:val="28"/>
        </w:rPr>
        <w:t xml:space="preserve">dále pro </w:t>
      </w:r>
      <w:r w:rsidR="00930ED4">
        <w:rPr>
          <w:rFonts w:ascii="Arial" w:hAnsi="Arial"/>
          <w:sz w:val="28"/>
        </w:rPr>
        <w:t xml:space="preserve">spolky podle </w:t>
      </w:r>
      <w:r w:rsidR="008A0310" w:rsidRPr="00047964">
        <w:rPr>
          <w:rFonts w:ascii="Arial" w:hAnsi="Arial"/>
          <w:sz w:val="28"/>
        </w:rPr>
        <w:t>zákona</w:t>
      </w:r>
      <w:r w:rsidR="00BB01BE">
        <w:rPr>
          <w:rFonts w:ascii="Arial" w:hAnsi="Arial"/>
          <w:sz w:val="28"/>
        </w:rPr>
        <w:t xml:space="preserve"> </w:t>
      </w:r>
      <w:r w:rsidR="008A0310" w:rsidRPr="00047964">
        <w:rPr>
          <w:rFonts w:ascii="Arial" w:hAnsi="Arial"/>
          <w:sz w:val="28"/>
        </w:rPr>
        <w:t>č. 89/2012 Sb., občanský zákoník,</w:t>
      </w:r>
      <w:r w:rsidR="00BB01BE">
        <w:rPr>
          <w:rFonts w:ascii="Arial" w:hAnsi="Arial"/>
          <w:sz w:val="28"/>
        </w:rPr>
        <w:t xml:space="preserve"> ve znění pozdějších předpisů,</w:t>
      </w:r>
      <w:r w:rsidR="00ED6CFE" w:rsidRPr="00047964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:rsidR="00CE733A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99221F">
        <w:rPr>
          <w:b/>
          <w:sz w:val="28"/>
        </w:rPr>
        <w:lastRenderedPageBreak/>
        <w:t>ZÁKLADNÍ CÍLE PODPROGRAMU VISK 1</w:t>
      </w:r>
      <w:r w:rsidR="002922D1">
        <w:rPr>
          <w:b/>
          <w:sz w:val="28"/>
        </w:rPr>
        <w:t>:</w:t>
      </w:r>
    </w:p>
    <w:p w:rsidR="002922D1" w:rsidRDefault="002922D1" w:rsidP="002922D1">
      <w:pPr>
        <w:jc w:val="both"/>
        <w:rPr>
          <w:b/>
          <w:sz w:val="24"/>
        </w:rPr>
      </w:pPr>
    </w:p>
    <w:p w:rsidR="0099221F" w:rsidRDefault="00830B19" w:rsidP="00B372AA">
      <w:pPr>
        <w:jc w:val="both"/>
        <w:rPr>
          <w:sz w:val="24"/>
          <w:szCs w:val="24"/>
        </w:rPr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 xml:space="preserve">s Koncepcí rozvoje knihoven </w:t>
      </w:r>
      <w:r w:rsidR="00B372AA">
        <w:rPr>
          <w:iCs/>
          <w:sz w:val="24"/>
          <w:szCs w:val="24"/>
        </w:rPr>
        <w:t>v ČR na lét</w:t>
      </w:r>
      <w:r w:rsidR="00BB01BE">
        <w:rPr>
          <w:iCs/>
          <w:sz w:val="24"/>
          <w:szCs w:val="24"/>
        </w:rPr>
        <w:t>a 2017</w:t>
      </w:r>
      <w:r w:rsidR="00011095">
        <w:rPr>
          <w:iCs/>
          <w:sz w:val="24"/>
          <w:szCs w:val="24"/>
        </w:rPr>
        <w:t xml:space="preserve"> až </w:t>
      </w:r>
      <w:r w:rsidR="00B372AA">
        <w:rPr>
          <w:iCs/>
          <w:sz w:val="24"/>
          <w:szCs w:val="24"/>
        </w:rPr>
        <w:t>2020</w:t>
      </w:r>
      <w:r w:rsidRPr="00830B19">
        <w:rPr>
          <w:iCs/>
          <w:sz w:val="24"/>
          <w:szCs w:val="24"/>
        </w:rPr>
        <w:t xml:space="preserve"> je</w:t>
      </w:r>
      <w:r w:rsidRPr="00830B19">
        <w:rPr>
          <w:sz w:val="24"/>
          <w:szCs w:val="24"/>
        </w:rPr>
        <w:t xml:space="preserve"> p</w:t>
      </w:r>
      <w:r w:rsidR="0099221F">
        <w:rPr>
          <w:sz w:val="24"/>
          <w:szCs w:val="24"/>
        </w:rPr>
        <w:t>odprogram VISK 1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>–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 xml:space="preserve">Koordinační centrum programu a implementace </w:t>
      </w:r>
      <w:r w:rsidR="00F25C23">
        <w:rPr>
          <w:sz w:val="24"/>
          <w:szCs w:val="24"/>
        </w:rPr>
        <w:t xml:space="preserve">Koncepce </w:t>
      </w:r>
      <w:r w:rsidR="0099221F">
        <w:rPr>
          <w:sz w:val="24"/>
          <w:szCs w:val="24"/>
        </w:rPr>
        <w:t>rozvoje kni</w:t>
      </w:r>
      <w:r w:rsidR="00052E14">
        <w:rPr>
          <w:sz w:val="24"/>
          <w:szCs w:val="24"/>
        </w:rPr>
        <w:t>hoven v ČR</w:t>
      </w:r>
      <w:r w:rsidR="00B80059">
        <w:rPr>
          <w:sz w:val="24"/>
          <w:szCs w:val="24"/>
        </w:rPr>
        <w:t xml:space="preserve"> zaměřen především </w:t>
      </w:r>
      <w:r w:rsidR="007336CD">
        <w:rPr>
          <w:sz w:val="24"/>
          <w:szCs w:val="24"/>
        </w:rPr>
        <w:t>na tyto činnosti:</w:t>
      </w:r>
    </w:p>
    <w:p w:rsidR="007336CD" w:rsidRDefault="007336CD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koordinace</w:t>
      </w:r>
      <w:r w:rsidR="0099221F">
        <w:rPr>
          <w:sz w:val="24"/>
          <w:szCs w:val="24"/>
        </w:rPr>
        <w:t xml:space="preserve"> aktivit v rámci jednotlivých podprogra</w:t>
      </w:r>
      <w:r w:rsidR="00B80059">
        <w:rPr>
          <w:sz w:val="24"/>
          <w:szCs w:val="24"/>
        </w:rPr>
        <w:t>mů VISK, včetně aktualizace jejich</w:t>
      </w:r>
      <w:r>
        <w:rPr>
          <w:sz w:val="24"/>
          <w:szCs w:val="24"/>
        </w:rPr>
        <w:t xml:space="preserve"> obsahového zaměření a cílů,</w:t>
      </w:r>
    </w:p>
    <w:p w:rsidR="0099221F" w:rsidRPr="00EF43AF" w:rsidRDefault="0099221F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realizace projektů</w:t>
      </w:r>
      <w:r w:rsidR="00BA4336">
        <w:rPr>
          <w:sz w:val="24"/>
          <w:szCs w:val="24"/>
        </w:rPr>
        <w:t xml:space="preserve"> s celostátním dopadem</w:t>
      </w:r>
      <w:r>
        <w:rPr>
          <w:sz w:val="24"/>
          <w:szCs w:val="24"/>
        </w:rPr>
        <w:t>, vedoucích k naplnění Koncepce rozvoj</w:t>
      </w:r>
      <w:r w:rsidR="00B80059">
        <w:rPr>
          <w:sz w:val="24"/>
          <w:szCs w:val="24"/>
        </w:rPr>
        <w:t xml:space="preserve">e </w:t>
      </w:r>
      <w:r w:rsidR="00B80059" w:rsidRPr="00EF43AF">
        <w:rPr>
          <w:sz w:val="24"/>
          <w:szCs w:val="24"/>
        </w:rPr>
        <w:t>knihoven</w:t>
      </w:r>
      <w:r w:rsidR="00FD459C" w:rsidRPr="00EF43AF">
        <w:rPr>
          <w:sz w:val="24"/>
          <w:szCs w:val="24"/>
        </w:rPr>
        <w:t>,</w:t>
      </w:r>
    </w:p>
    <w:p w:rsidR="00FD459C" w:rsidRPr="00EF43AF" w:rsidRDefault="00EF43AF" w:rsidP="00FD459C">
      <w:pPr>
        <w:jc w:val="both"/>
        <w:rPr>
          <w:sz w:val="24"/>
          <w:szCs w:val="24"/>
        </w:rPr>
      </w:pPr>
      <w:r w:rsidRPr="00EF43AF">
        <w:rPr>
          <w:sz w:val="24"/>
          <w:szCs w:val="24"/>
        </w:rPr>
        <w:t>- podpora projektů tvorby</w:t>
      </w:r>
      <w:r w:rsidR="00FD459C" w:rsidRPr="00EF43AF">
        <w:rPr>
          <w:sz w:val="24"/>
          <w:szCs w:val="24"/>
        </w:rPr>
        <w:t xml:space="preserve"> celostátních standardů pro dlouhodobou archivaci digitálních dokumentů (standardizace dat i </w:t>
      </w:r>
      <w:proofErr w:type="spellStart"/>
      <w:r w:rsidR="00FD459C" w:rsidRPr="00EF43AF">
        <w:rPr>
          <w:sz w:val="24"/>
          <w:szCs w:val="24"/>
        </w:rPr>
        <w:t>metadat</w:t>
      </w:r>
      <w:proofErr w:type="spellEnd"/>
      <w:r w:rsidR="00FD459C" w:rsidRPr="00EF43AF">
        <w:rPr>
          <w:sz w:val="24"/>
          <w:szCs w:val="24"/>
        </w:rPr>
        <w:t>).</w:t>
      </w:r>
    </w:p>
    <w:p w:rsidR="00052E14" w:rsidRDefault="00052E14" w:rsidP="00B372AA">
      <w:pPr>
        <w:jc w:val="both"/>
        <w:rPr>
          <w:sz w:val="24"/>
          <w:szCs w:val="24"/>
        </w:rPr>
      </w:pPr>
    </w:p>
    <w:p w:rsidR="007336CD" w:rsidRDefault="00B80059" w:rsidP="007336CD">
      <w:pPr>
        <w:jc w:val="both"/>
        <w:rPr>
          <w:sz w:val="24"/>
          <w:szCs w:val="24"/>
        </w:rPr>
      </w:pPr>
      <w:r w:rsidRPr="00B80059">
        <w:rPr>
          <w:sz w:val="24"/>
          <w:szCs w:val="24"/>
        </w:rPr>
        <w:t>V rámci podprogramu VISK 1</w:t>
      </w:r>
      <w:r w:rsidR="007336CD">
        <w:rPr>
          <w:sz w:val="24"/>
          <w:szCs w:val="24"/>
        </w:rPr>
        <w:t xml:space="preserve"> je podporována činnost Koordinačního centra programu VISK v Národní knihovně ČR a další </w:t>
      </w:r>
      <w:r w:rsidRPr="00B80059">
        <w:rPr>
          <w:sz w:val="24"/>
          <w:szCs w:val="24"/>
        </w:rPr>
        <w:t>kompl</w:t>
      </w:r>
      <w:r w:rsidR="00052E14">
        <w:rPr>
          <w:sz w:val="24"/>
          <w:szCs w:val="24"/>
        </w:rPr>
        <w:t>exní projekty celonárodního dosahu</w:t>
      </w:r>
      <w:r>
        <w:rPr>
          <w:sz w:val="24"/>
          <w:szCs w:val="24"/>
        </w:rPr>
        <w:t>, typově nezařaditelné do ostatních podprogramů VISK</w:t>
      </w:r>
      <w:r w:rsidR="00E953C3">
        <w:rPr>
          <w:sz w:val="24"/>
          <w:szCs w:val="24"/>
        </w:rPr>
        <w:t>, uvedené v implementaci Koncepce rozvoje knihoven</w:t>
      </w:r>
      <w:r>
        <w:rPr>
          <w:sz w:val="24"/>
          <w:szCs w:val="24"/>
        </w:rPr>
        <w:t>.</w:t>
      </w:r>
    </w:p>
    <w:p w:rsidR="00FA6744" w:rsidRPr="00052E14" w:rsidRDefault="00FA6744">
      <w:pPr>
        <w:rPr>
          <w:b/>
          <w:sz w:val="24"/>
          <w:szCs w:val="24"/>
        </w:rPr>
      </w:pPr>
    </w:p>
    <w:p w:rsidR="00B80059" w:rsidRPr="00052E14" w:rsidRDefault="00B80059">
      <w:pPr>
        <w:rPr>
          <w:b/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B912BB">
        <w:rPr>
          <w:sz w:val="24"/>
        </w:rPr>
        <w:t xml:space="preserve"> v </w:t>
      </w:r>
      <w:r w:rsidR="00B912BB" w:rsidRPr="00A4569D">
        <w:rPr>
          <w:sz w:val="24"/>
        </w:rPr>
        <w:t>předchozím období</w:t>
      </w:r>
      <w:r w:rsidR="002A504B" w:rsidRPr="00A4569D">
        <w:rPr>
          <w:sz w:val="24"/>
        </w:rPr>
        <w:t xml:space="preserve"> (</w:t>
      </w:r>
      <w:r w:rsidR="007032DF" w:rsidRPr="00A4569D">
        <w:rPr>
          <w:sz w:val="24"/>
        </w:rPr>
        <w:t xml:space="preserve">viz </w:t>
      </w:r>
      <w:r w:rsidRPr="00A4569D">
        <w:rPr>
          <w:sz w:val="24"/>
        </w:rPr>
        <w:t xml:space="preserve">příloha </w:t>
      </w:r>
      <w:r w:rsidRPr="00F0248C">
        <w:rPr>
          <w:sz w:val="24"/>
        </w:rPr>
        <w:t xml:space="preserve">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3832ED" w:rsidRPr="003832ED" w:rsidRDefault="00FC10FE" w:rsidP="003832ED">
      <w:pPr>
        <w:jc w:val="both"/>
        <w:rPr>
          <w:bCs/>
          <w:sz w:val="24"/>
        </w:rPr>
      </w:pPr>
      <w:r w:rsidRPr="00FC10FE">
        <w:rPr>
          <w:b/>
          <w:sz w:val="24"/>
          <w:szCs w:val="24"/>
        </w:rPr>
        <w:t xml:space="preserve">2) </w:t>
      </w:r>
      <w:r w:rsidRPr="00FC10FE">
        <w:rPr>
          <w:b/>
          <w:sz w:val="24"/>
          <w:szCs w:val="24"/>
          <w:u w:val="single"/>
        </w:rPr>
        <w:t>Popis projektu</w:t>
      </w:r>
      <w:r w:rsidRPr="00FC10FE">
        <w:rPr>
          <w:sz w:val="24"/>
          <w:szCs w:val="24"/>
          <w:u w:val="single"/>
        </w:rPr>
        <w:t xml:space="preserve"> obsahující cíl, charakteristiku výchozího stavu, způsob provedení, </w:t>
      </w:r>
      <w:r w:rsidRPr="00FC10FE">
        <w:rPr>
          <w:color w:val="000000"/>
          <w:sz w:val="24"/>
          <w:szCs w:val="24"/>
          <w:u w:val="single"/>
        </w:rPr>
        <w:t>specifikaci objemu práce,</w:t>
      </w:r>
      <w:r w:rsidRPr="00FC10FE">
        <w:rPr>
          <w:color w:val="000000"/>
          <w:sz w:val="24"/>
          <w:szCs w:val="24"/>
        </w:rPr>
        <w:t xml:space="preserve"> kterou hodlá žadatel za požadované finanční prostředky odvést s přesnou kalkulací a kvantifikací</w:t>
      </w:r>
      <w:r>
        <w:rPr>
          <w:sz w:val="24"/>
          <w:szCs w:val="24"/>
        </w:rPr>
        <w:t xml:space="preserve">, </w:t>
      </w:r>
      <w:r w:rsidRPr="00FC10FE">
        <w:rPr>
          <w:sz w:val="24"/>
          <w:szCs w:val="24"/>
          <w:u w:val="single"/>
        </w:rPr>
        <w:t>zdůvodnění žádosti s dostatečnými i</w:t>
      </w:r>
      <w:r w:rsidR="00302F6A">
        <w:rPr>
          <w:sz w:val="24"/>
          <w:szCs w:val="24"/>
          <w:u w:val="single"/>
        </w:rPr>
        <w:t xml:space="preserve">nformacemi pro posouzení </w:t>
      </w:r>
      <w:r w:rsidR="00052E14">
        <w:rPr>
          <w:sz w:val="24"/>
          <w:szCs w:val="24"/>
          <w:u w:val="single"/>
        </w:rPr>
        <w:t>pří</w:t>
      </w:r>
      <w:r w:rsidR="00302F6A">
        <w:rPr>
          <w:sz w:val="24"/>
          <w:szCs w:val="24"/>
          <w:u w:val="single"/>
        </w:rPr>
        <w:t xml:space="preserve">nosu projektu pro ostatní knihovny a </w:t>
      </w:r>
      <w:proofErr w:type="spellStart"/>
      <w:r w:rsidR="00302F6A">
        <w:rPr>
          <w:sz w:val="24"/>
          <w:szCs w:val="24"/>
          <w:u w:val="single"/>
        </w:rPr>
        <w:t>inf</w:t>
      </w:r>
      <w:proofErr w:type="spellEnd"/>
      <w:r w:rsidR="00302F6A">
        <w:rPr>
          <w:sz w:val="24"/>
          <w:szCs w:val="24"/>
          <w:u w:val="single"/>
        </w:rPr>
        <w:t>.</w:t>
      </w:r>
      <w:r w:rsidR="00052E14">
        <w:rPr>
          <w:sz w:val="24"/>
          <w:szCs w:val="24"/>
          <w:u w:val="single"/>
        </w:rPr>
        <w:t xml:space="preserve"> </w:t>
      </w:r>
      <w:r w:rsidR="00052E14" w:rsidRPr="00302F6A">
        <w:rPr>
          <w:sz w:val="24"/>
          <w:szCs w:val="24"/>
          <w:u w:val="single"/>
        </w:rPr>
        <w:t>instituce</w:t>
      </w:r>
      <w:r w:rsidR="00302F6A" w:rsidRPr="00302F6A">
        <w:rPr>
          <w:sz w:val="24"/>
          <w:szCs w:val="24"/>
          <w:u w:val="single"/>
        </w:rPr>
        <w:t xml:space="preserve"> a</w:t>
      </w:r>
      <w:r w:rsidRPr="00302F6A">
        <w:rPr>
          <w:sz w:val="24"/>
          <w:szCs w:val="24"/>
          <w:u w:val="single"/>
        </w:rPr>
        <w:t xml:space="preserve"> </w:t>
      </w:r>
      <w:r w:rsidRPr="00863BE2">
        <w:rPr>
          <w:sz w:val="24"/>
          <w:szCs w:val="24"/>
          <w:u w:val="single"/>
        </w:rPr>
        <w:t>souvislosti s</w:t>
      </w:r>
      <w:r w:rsidR="00052E14" w:rsidRPr="00863BE2">
        <w:rPr>
          <w:sz w:val="24"/>
          <w:szCs w:val="24"/>
          <w:u w:val="single"/>
        </w:rPr>
        <w:t>e stanovenými</w:t>
      </w:r>
      <w:r w:rsidRPr="00863BE2">
        <w:rPr>
          <w:sz w:val="24"/>
          <w:szCs w:val="24"/>
          <w:u w:val="single"/>
        </w:rPr>
        <w:t xml:space="preserve"> prioritami Ko</w:t>
      </w:r>
      <w:r w:rsidR="00052E14" w:rsidRPr="00863BE2">
        <w:rPr>
          <w:sz w:val="24"/>
          <w:szCs w:val="24"/>
          <w:u w:val="single"/>
        </w:rPr>
        <w:t>ncepce rozvoje knihoven ČR</w:t>
      </w:r>
      <w:r w:rsidRPr="00863BE2">
        <w:rPr>
          <w:sz w:val="24"/>
          <w:szCs w:val="24"/>
        </w:rPr>
        <w:t>; vše v rozsahu maximálně 8 stran A4.</w:t>
      </w:r>
      <w:r w:rsidR="003832ED" w:rsidRPr="00863BE2">
        <w:rPr>
          <w:sz w:val="24"/>
          <w:szCs w:val="24"/>
        </w:rPr>
        <w:t xml:space="preserve"> </w:t>
      </w:r>
      <w:r w:rsidR="003D0ABF" w:rsidRPr="00863BE2">
        <w:rPr>
          <w:bCs/>
          <w:sz w:val="24"/>
        </w:rPr>
        <w:t xml:space="preserve">Rozveďte, zda </w:t>
      </w:r>
      <w:r w:rsidR="003832ED" w:rsidRPr="00863BE2">
        <w:rPr>
          <w:bCs/>
          <w:sz w:val="24"/>
        </w:rPr>
        <w:t>žádá</w:t>
      </w:r>
      <w:r w:rsidR="003D0ABF" w:rsidRPr="00863BE2">
        <w:rPr>
          <w:bCs/>
          <w:sz w:val="24"/>
        </w:rPr>
        <w:t>te</w:t>
      </w:r>
      <w:r w:rsidR="003832ED" w:rsidRPr="00863BE2">
        <w:rPr>
          <w:bCs/>
          <w:sz w:val="24"/>
        </w:rPr>
        <w:t xml:space="preserve"> o </w:t>
      </w:r>
      <w:r w:rsidR="003832ED" w:rsidRPr="00863BE2">
        <w:rPr>
          <w:bCs/>
          <w:sz w:val="24"/>
          <w:u w:val="single"/>
        </w:rPr>
        <w:t>jednorázovou, krátkodobou či dlouhodobou podporu</w:t>
      </w:r>
      <w:r w:rsidR="003832ED" w:rsidRPr="00863BE2">
        <w:rPr>
          <w:bCs/>
          <w:sz w:val="24"/>
        </w:rPr>
        <w:t xml:space="preserve"> (etapizace, předpokládaná výše podpory v jednotlivých letech, ev. financování z jiných zdrojů atd.)</w:t>
      </w:r>
    </w:p>
    <w:p w:rsidR="00ED6CFE" w:rsidRDefault="00ED6CFE">
      <w:pPr>
        <w:jc w:val="both"/>
        <w:rPr>
          <w:b/>
          <w:sz w:val="24"/>
        </w:rPr>
      </w:pPr>
    </w:p>
    <w:p w:rsidR="007645C6" w:rsidRDefault="005E176E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</w:t>
      </w:r>
      <w:r w:rsidR="00ED6CFE" w:rsidRPr="0049081E">
        <w:rPr>
          <w:sz w:val="24"/>
        </w:rPr>
        <w:t>rovn</w:t>
      </w:r>
      <w:r w:rsidR="006A76D9" w:rsidRPr="0049081E">
        <w:rPr>
          <w:sz w:val="24"/>
        </w:rPr>
        <w:t>ěž uveďte předpokládaný příjem.</w:t>
      </w:r>
      <w:r w:rsidR="00BA3C7C" w:rsidRPr="0049081E">
        <w:rPr>
          <w:sz w:val="24"/>
        </w:rPr>
        <w:t xml:space="preserve"> Požadovanou částku dotace zaokrouhlete na celé tisíce.</w:t>
      </w:r>
      <w:r w:rsidR="00481BD8" w:rsidRPr="0049081E">
        <w:rPr>
          <w:sz w:val="24"/>
        </w:rPr>
        <w:t xml:space="preserve"> </w:t>
      </w:r>
      <w:r w:rsidR="00481BD8" w:rsidRPr="008E2060">
        <w:rPr>
          <w:sz w:val="24"/>
        </w:rPr>
        <w:t>Pok</w:t>
      </w:r>
      <w:r w:rsidR="0099221F" w:rsidRPr="008E2060">
        <w:rPr>
          <w:sz w:val="24"/>
        </w:rPr>
        <w:t>ud jsou v žádosti</w:t>
      </w:r>
      <w:r w:rsidR="00481BD8" w:rsidRPr="008E2060">
        <w:rPr>
          <w:sz w:val="24"/>
        </w:rPr>
        <w:t xml:space="preserve"> zahrnuty mzdové náklady, musí být podrobně </w:t>
      </w:r>
      <w:r w:rsidR="00481BD8" w:rsidRPr="003832ED">
        <w:rPr>
          <w:sz w:val="24"/>
        </w:rPr>
        <w:t>rozepsány</w:t>
      </w:r>
      <w:r w:rsidR="008E2060" w:rsidRPr="003832ED">
        <w:rPr>
          <w:sz w:val="24"/>
        </w:rPr>
        <w:t xml:space="preserve"> </w:t>
      </w:r>
      <w:r w:rsidR="008E2060" w:rsidRPr="006A6E1E">
        <w:rPr>
          <w:sz w:val="24"/>
        </w:rPr>
        <w:t>podle druhu práce, počtu hodin (výše úvazku) a výše odměny</w:t>
      </w:r>
      <w:r w:rsidR="006A6E1E">
        <w:rPr>
          <w:sz w:val="24"/>
        </w:rPr>
        <w:t>.</w:t>
      </w:r>
    </w:p>
    <w:p w:rsidR="006A6E1E" w:rsidRDefault="006A6E1E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6A6E1E">
        <w:rPr>
          <w:sz w:val="24"/>
          <w:u w:val="single"/>
        </w:rPr>
        <w:t>právní</w:t>
      </w:r>
      <w:r w:rsidR="00C4251F" w:rsidRPr="006A6E1E">
        <w:rPr>
          <w:sz w:val="24"/>
          <w:u w:val="single"/>
        </w:rPr>
        <w:t xml:space="preserve"> osobnosti</w:t>
      </w:r>
      <w:r w:rsidR="00ED6CFE" w:rsidRPr="006A6E1E">
        <w:rPr>
          <w:sz w:val="24"/>
          <w:u w:val="single"/>
        </w:rPr>
        <w:t>, příp. stanovy</w:t>
      </w:r>
      <w:r w:rsidR="00342AFC" w:rsidRPr="006A6E1E">
        <w:rPr>
          <w:sz w:val="24"/>
          <w:u w:val="single"/>
        </w:rPr>
        <w:t xml:space="preserve"> </w:t>
      </w:r>
      <w:r w:rsidR="00FF179E" w:rsidRPr="006A6E1E">
        <w:rPr>
          <w:sz w:val="24"/>
        </w:rPr>
        <w:t>(nedokládají</w:t>
      </w:r>
      <w:r w:rsidR="00FF179E" w:rsidRPr="00147089">
        <w:rPr>
          <w:sz w:val="24"/>
        </w:rPr>
        <w:t xml:space="preserve">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0" w:history="1">
        <w:r w:rsidR="001234DF" w:rsidRPr="00147089">
          <w:rPr>
            <w:rStyle w:val="Hypertextovodkaz"/>
            <w:color w:val="auto"/>
            <w:sz w:val="24"/>
            <w:szCs w:val="24"/>
          </w:rPr>
          <w:t>http://portal.gov.cz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Pr="006469C4" w:rsidRDefault="00ED6CFE">
      <w:pPr>
        <w:jc w:val="both"/>
        <w:rPr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</w:t>
      </w:r>
      <w:r w:rsidR="0099221F">
        <w:rPr>
          <w:sz w:val="24"/>
        </w:rPr>
        <w:t>é doporučující materiály</w:t>
      </w:r>
      <w:r w:rsidR="00ED6CFE">
        <w:rPr>
          <w:sz w:val="24"/>
        </w:rPr>
        <w:t>.</w:t>
      </w:r>
    </w:p>
    <w:p w:rsidR="00840191" w:rsidRPr="00840191" w:rsidRDefault="00840191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lastRenderedPageBreak/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047964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</w:t>
      </w:r>
      <w:r w:rsidR="00366304" w:rsidRPr="006A6E1E">
        <w:rPr>
          <w:sz w:val="24"/>
        </w:rPr>
        <w:t>a dále</w:t>
      </w:r>
      <w:r w:rsidR="008A0310" w:rsidRPr="006A6E1E">
        <w:rPr>
          <w:sz w:val="24"/>
        </w:rPr>
        <w:t xml:space="preserve"> spolky podle zákona č. 89/2012 Sb., občanský zákoník,</w:t>
      </w:r>
      <w:r w:rsidR="00E77FE9" w:rsidRPr="006A6E1E">
        <w:rPr>
          <w:sz w:val="24"/>
        </w:rPr>
        <w:t xml:space="preserve"> ve znění pozdějších předpisů,</w:t>
      </w:r>
      <w:r w:rsidRPr="006A6E1E">
        <w:rPr>
          <w:sz w:val="24"/>
        </w:rPr>
        <w:t xml:space="preserve"> jejichž hlavním účelem je knihovnická</w:t>
      </w:r>
      <w:r w:rsidRPr="00047964">
        <w:rPr>
          <w:sz w:val="24"/>
        </w:rPr>
        <w:t xml:space="preserve"> a informační činnost či jejich podp</w:t>
      </w:r>
      <w:r w:rsidR="00366304" w:rsidRPr="00047964">
        <w:rPr>
          <w:sz w:val="24"/>
        </w:rPr>
        <w:t>ora</w:t>
      </w:r>
      <w:r w:rsidRPr="0004796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Default="00ED6CFE">
      <w:pPr>
        <w:jc w:val="both"/>
        <w:rPr>
          <w:sz w:val="24"/>
        </w:rPr>
      </w:pPr>
    </w:p>
    <w:p w:rsidR="000F475F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4E4D76">
        <w:rPr>
          <w:sz w:val="24"/>
        </w:rPr>
        <w:t xml:space="preserve"> investiční a</w:t>
      </w:r>
      <w:r w:rsidR="00736633" w:rsidRPr="00E3733A">
        <w:rPr>
          <w:sz w:val="24"/>
        </w:rPr>
        <w:t xml:space="preserve"> </w:t>
      </w:r>
      <w:r w:rsidR="0070342C" w:rsidRPr="00E3733A">
        <w:rPr>
          <w:sz w:val="24"/>
        </w:rPr>
        <w:t>neinvestiční náklady</w:t>
      </w:r>
      <w:r w:rsidRPr="00E3733A">
        <w:rPr>
          <w:sz w:val="24"/>
          <w:szCs w:val="24"/>
        </w:rPr>
        <w:t>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 a je vyloučeno jeho soudní přezkoumání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5C00D4" w:rsidRPr="00CE0EF9" w:rsidRDefault="00ED6CFE" w:rsidP="005C00D4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>podlimitní nebo nadli</w:t>
      </w:r>
      <w:r w:rsidR="005C00D4" w:rsidRPr="00A203C4">
        <w:rPr>
          <w:sz w:val="24"/>
        </w:rPr>
        <w:t xml:space="preserve">mitní veřejné </w:t>
      </w:r>
      <w:r w:rsidR="00F2501E" w:rsidRPr="00A203C4">
        <w:rPr>
          <w:sz w:val="24"/>
        </w:rPr>
        <w:t>zak</w:t>
      </w:r>
      <w:r w:rsidR="005C00D4" w:rsidRPr="00A203C4">
        <w:rPr>
          <w:sz w:val="24"/>
        </w:rPr>
        <w:t>ázky</w:t>
      </w:r>
      <w:r w:rsidRPr="00A203C4">
        <w:rPr>
          <w:sz w:val="24"/>
        </w:rPr>
        <w:t xml:space="preserve">, musí </w:t>
      </w:r>
      <w:r w:rsidR="00605631" w:rsidRPr="00A203C4">
        <w:rPr>
          <w:sz w:val="24"/>
        </w:rPr>
        <w:t>postupovat podle</w:t>
      </w:r>
      <w:r w:rsidR="00A203C4" w:rsidRPr="00A203C4">
        <w:rPr>
          <w:sz w:val="24"/>
        </w:rPr>
        <w:t xml:space="preserve"> </w:t>
      </w:r>
      <w:r w:rsidR="00A203C4">
        <w:rPr>
          <w:sz w:val="24"/>
        </w:rPr>
        <w:t xml:space="preserve">právních předpisů </w:t>
      </w:r>
      <w:r w:rsidR="00A203C4" w:rsidRPr="00A203C4">
        <w:rPr>
          <w:sz w:val="24"/>
        </w:rPr>
        <w:t>upravujících zadávání veřejných zakázek</w:t>
      </w:r>
      <w:r w:rsidR="00F2501E" w:rsidRPr="00A203C4">
        <w:rPr>
          <w:sz w:val="24"/>
          <w:szCs w:val="24"/>
        </w:rPr>
        <w:t>.</w:t>
      </w:r>
    </w:p>
    <w:p w:rsidR="00ED6CFE" w:rsidRDefault="00ED6CFE" w:rsidP="00F2501E">
      <w:pPr>
        <w:jc w:val="both"/>
        <w:rPr>
          <w:sz w:val="24"/>
        </w:rPr>
      </w:pPr>
    </w:p>
    <w:p w:rsidR="00ED6CFE" w:rsidRPr="003832ED" w:rsidRDefault="00ED6CFE" w:rsidP="008E2060">
      <w:pPr>
        <w:pStyle w:val="Normlnweb"/>
        <w:spacing w:before="0" w:after="0"/>
        <w:jc w:val="both"/>
      </w:pPr>
      <w:r>
        <w:rPr>
          <w:b/>
        </w:rPr>
        <w:t>8</w:t>
      </w:r>
      <w:r w:rsidRPr="008E2060">
        <w:rPr>
          <w:b/>
        </w:rPr>
        <w:t>)</w:t>
      </w:r>
      <w:r w:rsidRPr="008E2060">
        <w:t xml:space="preserve"> Z dotace není </w:t>
      </w:r>
      <w:r w:rsidRPr="00863BE2">
        <w:t>možné hradit pohoštění, občerstvení a dary, náklady spojené se zahraničními cestami zaměstnanců, náklady na vyškolení personálu nesouvisející s projektem, náklady na vypracování projektu,</w:t>
      </w:r>
      <w:r w:rsidR="008E2060" w:rsidRPr="00863BE2">
        <w:t xml:space="preserve"> </w:t>
      </w:r>
      <w:r w:rsidR="003832ED" w:rsidRPr="00863BE2">
        <w:t>analýzu činností, které mají být</w:t>
      </w:r>
      <w:r w:rsidR="008E2060" w:rsidRPr="00863BE2">
        <w:t xml:space="preserve"> předmětem projektu,</w:t>
      </w:r>
      <w:r w:rsidR="00344E3D" w:rsidRPr="00863BE2">
        <w:t xml:space="preserve"> účetní a právní služby, náklady související s udílením věcných či finančních ocenění,</w:t>
      </w:r>
      <w:r w:rsidR="00052E14" w:rsidRPr="00863BE2">
        <w:t xml:space="preserve"> nábytek,</w:t>
      </w:r>
      <w:r w:rsidR="00C46EA5" w:rsidRPr="00863BE2">
        <w:t xml:space="preserve"> </w:t>
      </w:r>
      <w:r w:rsidR="00187772" w:rsidRPr="00863BE2">
        <w:t>odpisy,</w:t>
      </w:r>
      <w:r w:rsidR="007256B6" w:rsidRPr="00863BE2">
        <w:t xml:space="preserve"> veškeré režijní</w:t>
      </w:r>
      <w:r w:rsidRPr="00863BE2">
        <w:t xml:space="preserve"> náklady žadatele (nájem kanceláří,</w:t>
      </w:r>
      <w:r w:rsidR="00F0248C" w:rsidRPr="00863BE2">
        <w:t xml:space="preserve"> telefony, faxy, poštovné atd.)</w:t>
      </w:r>
      <w:r w:rsidRPr="00863BE2">
        <w:t xml:space="preserve"> Z dotace lze hradit ostatní osobní náklady</w:t>
      </w:r>
      <w:r w:rsidR="00344E3D" w:rsidRPr="00863BE2">
        <w:t xml:space="preserve"> (odměny z dohod o provedení práce, odměny</w:t>
      </w:r>
      <w:r w:rsidR="00344E3D">
        <w:t xml:space="preserve"> z dohod o pracovní činnosti)</w:t>
      </w:r>
      <w:r w:rsidR="00483D92">
        <w:t xml:space="preserve"> a </w:t>
      </w:r>
      <w:r w:rsidR="00483D92" w:rsidRPr="00BC24BE">
        <w:t>mzdy</w:t>
      </w:r>
      <w:r w:rsidR="00483D92">
        <w:t>/platy</w:t>
      </w:r>
      <w:r w:rsidR="00483D92" w:rsidRPr="00BC24BE">
        <w:t xml:space="preserve"> zaměstnanců</w:t>
      </w:r>
      <w:r w:rsidRPr="00BC24BE">
        <w:t xml:space="preserve"> </w:t>
      </w:r>
      <w:r w:rsidR="00E22083">
        <w:t>včetně</w:t>
      </w:r>
      <w:r w:rsidR="00EF1141" w:rsidRPr="00BC24BE">
        <w:t xml:space="preserve"> zákonných odvodů na zdravotní a sociální pojištění</w:t>
      </w:r>
      <w:r w:rsidRPr="00BC24BE">
        <w:t xml:space="preserve">. </w:t>
      </w:r>
      <w:r w:rsidRPr="00BC24BE">
        <w:rPr>
          <w:b/>
        </w:rPr>
        <w:t>Dotace nebude poskytována na realizaci komerčních projektů. Po</w:t>
      </w:r>
      <w:r w:rsidR="00EF1141" w:rsidRPr="00BC24BE">
        <w:rPr>
          <w:b/>
        </w:rPr>
        <w:t>kud bude</w:t>
      </w:r>
      <w:r w:rsidRPr="00BC24BE">
        <w:rPr>
          <w:b/>
        </w:rPr>
        <w:t xml:space="preserve"> realizací dotovaného</w:t>
      </w:r>
      <w:r>
        <w:rPr>
          <w:b/>
        </w:rPr>
        <w:t xml:space="preserve"> projektu dosaženo faktického zisku, je tento příjmem státního rozpočtu, a to až do výše poskytnuté dotace</w:t>
      </w:r>
      <w:r w:rsidRPr="006A6E1E">
        <w:rPr>
          <w:b/>
        </w:rPr>
        <w:t>.</w:t>
      </w:r>
      <w:r w:rsidR="008E2060" w:rsidRPr="006A6E1E">
        <w:rPr>
          <w:b/>
        </w:rPr>
        <w:t xml:space="preserve"> </w:t>
      </w:r>
      <w:r w:rsidR="008E2060" w:rsidRPr="006A6E1E">
        <w:t>Ze spoluúčasti na projektu nelze hradit režijní náklady na provoz bud</w:t>
      </w:r>
      <w:r w:rsidR="004F4A65">
        <w:t>ovy</w:t>
      </w:r>
      <w:r w:rsidR="008E2060" w:rsidRPr="006A6E1E">
        <w:t>.</w:t>
      </w:r>
    </w:p>
    <w:p w:rsidR="008E2060" w:rsidRDefault="008E2060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A36CCD" w:rsidRDefault="00ED6CFE" w:rsidP="00F20787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F20787" w:rsidRDefault="00863BE2" w:rsidP="00F20787">
      <w:pPr>
        <w:jc w:val="both"/>
        <w:rPr>
          <w:rStyle w:val="Hypertextovodkaz"/>
          <w:sz w:val="24"/>
        </w:rPr>
      </w:pPr>
      <w:hyperlink r:id="rId11" w:history="1">
        <w:r w:rsidR="00A36CCD" w:rsidRPr="00F56F77">
          <w:rPr>
            <w:rStyle w:val="Hypertextovodkaz"/>
            <w:sz w:val="24"/>
          </w:rPr>
          <w:t>https://www.mkcr.cz/souvisejici-pravni-predpisy-370.html</w:t>
        </w:r>
      </w:hyperlink>
    </w:p>
    <w:p w:rsidR="004810A9" w:rsidRDefault="004810A9" w:rsidP="00F20787">
      <w:pPr>
        <w:jc w:val="both"/>
        <w:rPr>
          <w:sz w:val="24"/>
        </w:rPr>
      </w:pPr>
    </w:p>
    <w:p w:rsidR="00F20787" w:rsidRPr="006A6E1E" w:rsidRDefault="00F20787" w:rsidP="007F5BFC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>11)</w:t>
      </w:r>
      <w:r w:rsidRPr="006A6E1E"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F20787" w:rsidRPr="006A6E1E" w:rsidRDefault="00F20787" w:rsidP="007F5BFC">
      <w:pPr>
        <w:jc w:val="both"/>
        <w:rPr>
          <w:sz w:val="24"/>
          <w:szCs w:val="24"/>
        </w:rPr>
      </w:pPr>
    </w:p>
    <w:p w:rsidR="00F20787" w:rsidRPr="004810A9" w:rsidRDefault="00F20787" w:rsidP="007F5BFC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 w:rsidRPr="006A6E1E">
        <w:rPr>
          <w:sz w:val="24"/>
          <w:szCs w:val="24"/>
        </w:rPr>
        <w:t>Osobní údaje žadatele uvedené v žádosti o poskytnutí dotace budou zpracovávány Ministerstvem kultury v souladu se zákonem č. 101/2000 Sb., o ochraně osobních údajů a o změně některých zákonů, ve znění pozdějších předpisů, za účelem posouzení žádosti; pokud bude dotace poskytnuta, budou osobní údaje žadatele zveřejněny ve veřejně přístupném informačním systému Ministerstva financí</w:t>
      </w:r>
      <w:r w:rsidR="0015226D" w:rsidRPr="006A6E1E">
        <w:rPr>
          <w:sz w:val="24"/>
          <w:szCs w:val="24"/>
        </w:rPr>
        <w:t xml:space="preserve"> </w:t>
      </w:r>
      <w:r w:rsidRPr="006A6E1E">
        <w:rPr>
          <w:sz w:val="24"/>
          <w:szCs w:val="24"/>
        </w:rPr>
        <w:t>-</w:t>
      </w:r>
      <w:r w:rsidR="0015226D" w:rsidRPr="006A6E1E">
        <w:rPr>
          <w:sz w:val="24"/>
          <w:szCs w:val="24"/>
        </w:rPr>
        <w:t xml:space="preserve"> </w:t>
      </w:r>
      <w:r w:rsidRPr="006A6E1E">
        <w:rPr>
          <w:sz w:val="24"/>
          <w:szCs w:val="24"/>
        </w:rPr>
        <w:t>CEDR, případně jiným způsobem podle platných právních předpisů.</w:t>
      </w:r>
    </w:p>
    <w:p w:rsidR="00F20787" w:rsidRDefault="00F20787" w:rsidP="00C17972">
      <w:pPr>
        <w:jc w:val="both"/>
        <w:rPr>
          <w:sz w:val="24"/>
        </w:rPr>
      </w:pPr>
    </w:p>
    <w:p w:rsidR="00965D0C" w:rsidRDefault="00965D0C">
      <w:pPr>
        <w:jc w:val="both"/>
        <w:rPr>
          <w:b/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4E3067" w:rsidRDefault="00ED6CFE" w:rsidP="00BC2B2F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color w:val="000000"/>
          <w:sz w:val="24"/>
        </w:rPr>
        <w:t xml:space="preserve">Dotace se poskytují podle zákona č. 218/2000 Sb., o rozpočtových pravidlech a o změně některých </w:t>
      </w:r>
      <w:r w:rsidRPr="0049081E">
        <w:rPr>
          <w:sz w:val="24"/>
        </w:rPr>
        <w:t>souvisejících zákonů (rozpočtová pravidla</w:t>
      </w:r>
      <w:r w:rsidRPr="006A6E1E">
        <w:rPr>
          <w:sz w:val="24"/>
        </w:rPr>
        <w:t xml:space="preserve">), </w:t>
      </w:r>
      <w:r w:rsidR="00E77FE9" w:rsidRPr="006A6E1E">
        <w:rPr>
          <w:sz w:val="24"/>
        </w:rPr>
        <w:t>ve znění pozdějších předpisů</w:t>
      </w:r>
      <w:r w:rsidR="00EF689A" w:rsidRPr="006A6E1E">
        <w:rPr>
          <w:sz w:val="24"/>
        </w:rPr>
        <w:t>,</w:t>
      </w:r>
      <w:r w:rsidR="00A51DBB" w:rsidRPr="006A6E1E">
        <w:rPr>
          <w:sz w:val="24"/>
        </w:rPr>
        <w:t xml:space="preserve"> a nařízení vlády </w:t>
      </w:r>
      <w:r w:rsidRPr="006A6E1E">
        <w:rPr>
          <w:sz w:val="24"/>
        </w:rPr>
        <w:t xml:space="preserve">č. 288/2002 Sb., kterým se stanoví pravidla poskytování dotací na podporu knihoven, </w:t>
      </w:r>
      <w:r w:rsidR="00E77FE9" w:rsidRPr="006A6E1E">
        <w:rPr>
          <w:sz w:val="24"/>
        </w:rPr>
        <w:t>ve znění pozdějších předpisů</w:t>
      </w:r>
      <w:r w:rsidR="00EE0366" w:rsidRPr="006A6E1E">
        <w:rPr>
          <w:sz w:val="24"/>
        </w:rPr>
        <w:t>,</w:t>
      </w:r>
      <w:r w:rsidR="00BC2B2F" w:rsidRPr="006A6E1E">
        <w:rPr>
          <w:sz w:val="24"/>
        </w:rPr>
        <w:t xml:space="preserve"> </w:t>
      </w:r>
      <w:r w:rsidR="00BC2B2F" w:rsidRPr="006A6E1E">
        <w:rPr>
          <w:sz w:val="24"/>
          <w:szCs w:val="24"/>
        </w:rPr>
        <w:t xml:space="preserve">s přihlédnutím k </w:t>
      </w:r>
      <w:r w:rsidR="00BC2B2F" w:rsidRPr="006A6E1E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BC2B2F" w:rsidRPr="006A6E1E">
        <w:rPr>
          <w:sz w:val="24"/>
          <w:szCs w:val="24"/>
          <w:lang w:eastAsia="cs-CZ"/>
        </w:rPr>
        <w:t>usnesením vlády ze dne 1. 2. 2010 č. 92,</w:t>
      </w:r>
      <w:r w:rsidR="00BC2B2F" w:rsidRPr="006A6E1E">
        <w:rPr>
          <w:bCs/>
          <w:sz w:val="24"/>
          <w:szCs w:val="24"/>
          <w:lang w:eastAsia="cs-CZ"/>
        </w:rPr>
        <w:t xml:space="preserve"> </w:t>
      </w:r>
      <w:r w:rsidR="00E77FE9" w:rsidRPr="006A6E1E">
        <w:rPr>
          <w:sz w:val="24"/>
          <w:szCs w:val="24"/>
          <w:lang w:eastAsia="cs-CZ"/>
        </w:rPr>
        <w:t>ve znění pozdějších usnesení vlády</w:t>
      </w:r>
      <w:r w:rsidR="00BC2B2F" w:rsidRPr="006A6E1E">
        <w:rPr>
          <w:sz w:val="24"/>
          <w:szCs w:val="24"/>
          <w:lang w:eastAsia="cs-CZ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Default="00ED6CFE">
      <w:pPr>
        <w:jc w:val="both"/>
        <w:rPr>
          <w:b/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6A6E1E" w:rsidRPr="004E4D76" w:rsidRDefault="006A6E1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6A6E1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 xml:space="preserve">účetnictví v souladu se zákonem č. 563/1991 Sb., o </w:t>
      </w:r>
      <w:r w:rsidR="00AF474B" w:rsidRPr="006A6E1E">
        <w:rPr>
          <w:sz w:val="24"/>
        </w:rPr>
        <w:t xml:space="preserve">účetnictví, </w:t>
      </w:r>
      <w:r w:rsidR="00E77FE9" w:rsidRPr="006A6E1E">
        <w:rPr>
          <w:sz w:val="24"/>
        </w:rPr>
        <w:t>ve znění pozdějších předpisů</w:t>
      </w:r>
      <w:r w:rsidR="00AF474B" w:rsidRPr="006A6E1E">
        <w:rPr>
          <w:sz w:val="24"/>
        </w:rPr>
        <w:t>.</w:t>
      </w:r>
    </w:p>
    <w:p w:rsidR="00ED6CFE" w:rsidRPr="006A6E1E" w:rsidRDefault="00ED6CFE">
      <w:pPr>
        <w:jc w:val="both"/>
        <w:rPr>
          <w:sz w:val="24"/>
        </w:rPr>
      </w:pPr>
    </w:p>
    <w:p w:rsidR="00ED6CFE" w:rsidRPr="006A6E1E" w:rsidRDefault="00ED6CFE">
      <w:pPr>
        <w:jc w:val="both"/>
        <w:rPr>
          <w:sz w:val="24"/>
        </w:rPr>
      </w:pPr>
      <w:r w:rsidRPr="006A6E1E">
        <w:rPr>
          <w:b/>
          <w:sz w:val="24"/>
        </w:rPr>
        <w:t>2)</w:t>
      </w:r>
      <w:r w:rsidRPr="006A6E1E">
        <w:rPr>
          <w:sz w:val="24"/>
        </w:rPr>
        <w:t xml:space="preserve"> Ověřování správnosti použití poskytnutých prostředků podléhá kon</w:t>
      </w:r>
      <w:r w:rsidR="0069102E" w:rsidRPr="006A6E1E">
        <w:rPr>
          <w:sz w:val="24"/>
        </w:rPr>
        <w:t>trole Ministerstva kultury</w:t>
      </w:r>
      <w:r w:rsidRPr="006A6E1E">
        <w:rPr>
          <w:sz w:val="24"/>
        </w:rPr>
        <w:t xml:space="preserve">, </w:t>
      </w:r>
      <w:r w:rsidR="00B86B94" w:rsidRPr="006A6E1E">
        <w:rPr>
          <w:sz w:val="24"/>
        </w:rPr>
        <w:t xml:space="preserve">územních </w:t>
      </w:r>
      <w:r w:rsidRPr="006A6E1E">
        <w:rPr>
          <w:sz w:val="24"/>
        </w:rPr>
        <w:t>finančních orgánů a Nejvyššího kontrolního úřadu.</w:t>
      </w:r>
    </w:p>
    <w:p w:rsidR="00ED6CFE" w:rsidRPr="006A6E1E" w:rsidRDefault="00ED6CFE">
      <w:pPr>
        <w:jc w:val="both"/>
        <w:rPr>
          <w:sz w:val="24"/>
        </w:rPr>
      </w:pPr>
    </w:p>
    <w:p w:rsidR="00ED6CFE" w:rsidRPr="006A6E1E" w:rsidRDefault="00A743D0" w:rsidP="00D22CA0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>3</w:t>
      </w:r>
      <w:r w:rsidR="00D22CA0" w:rsidRPr="006A6E1E">
        <w:rPr>
          <w:b/>
          <w:sz w:val="24"/>
          <w:szCs w:val="24"/>
        </w:rPr>
        <w:t>)</w:t>
      </w:r>
      <w:r w:rsidR="00D22CA0" w:rsidRPr="006A6E1E">
        <w:rPr>
          <w:sz w:val="24"/>
          <w:szCs w:val="24"/>
        </w:rPr>
        <w:t xml:space="preserve"> </w:t>
      </w:r>
      <w:r w:rsidR="00ED6CFE" w:rsidRPr="006A6E1E">
        <w:rPr>
          <w:sz w:val="24"/>
          <w:szCs w:val="24"/>
        </w:rPr>
        <w:t xml:space="preserve">V případě, že subjekt během roku zjistí nějaký důvod, pro který nemůže </w:t>
      </w:r>
      <w:r w:rsidR="005E176E" w:rsidRPr="006A6E1E">
        <w:rPr>
          <w:sz w:val="24"/>
          <w:szCs w:val="24"/>
        </w:rPr>
        <w:t>zcela nebo zčásti dotaci čerpat, je</w:t>
      </w:r>
      <w:r w:rsidR="00ED6CFE" w:rsidRPr="006A6E1E">
        <w:rPr>
          <w:sz w:val="24"/>
          <w:szCs w:val="24"/>
        </w:rPr>
        <w:t xml:space="preserve"> povinen o tom</w:t>
      </w:r>
      <w:r w:rsidR="00B86B94" w:rsidRPr="006A6E1E">
        <w:rPr>
          <w:sz w:val="24"/>
          <w:szCs w:val="24"/>
        </w:rPr>
        <w:t xml:space="preserve"> v souladu s rozhodnutím o poskytnutí dotace</w:t>
      </w:r>
      <w:r w:rsidR="00ED6CFE" w:rsidRPr="006A6E1E">
        <w:rPr>
          <w:sz w:val="24"/>
          <w:szCs w:val="24"/>
        </w:rPr>
        <w:t xml:space="preserve"> neprodleně i</w:t>
      </w:r>
      <w:r w:rsidR="0094593A" w:rsidRPr="006A6E1E">
        <w:rPr>
          <w:sz w:val="24"/>
          <w:szCs w:val="24"/>
        </w:rPr>
        <w:t>nformovat odbor umění,</w:t>
      </w:r>
      <w:r w:rsidR="004713B1" w:rsidRPr="006A6E1E">
        <w:rPr>
          <w:sz w:val="24"/>
          <w:szCs w:val="24"/>
        </w:rPr>
        <w:t xml:space="preserve"> literatury a knihoven</w:t>
      </w:r>
      <w:r w:rsidR="00ED6CFE" w:rsidRPr="006A6E1E">
        <w:rPr>
          <w:sz w:val="24"/>
          <w:szCs w:val="24"/>
        </w:rPr>
        <w:t xml:space="preserve"> MK.</w:t>
      </w:r>
    </w:p>
    <w:p w:rsidR="00ED6CFE" w:rsidRPr="006A6E1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 w:rsidRPr="006A6E1E">
        <w:rPr>
          <w:b/>
          <w:sz w:val="24"/>
        </w:rPr>
        <w:t>4</w:t>
      </w:r>
      <w:r w:rsidR="00ED6CFE" w:rsidRPr="006A6E1E">
        <w:rPr>
          <w:b/>
          <w:sz w:val="24"/>
        </w:rPr>
        <w:t>)</w:t>
      </w:r>
      <w:r w:rsidR="00ED6CFE" w:rsidRPr="006A6E1E">
        <w:rPr>
          <w:sz w:val="24"/>
        </w:rPr>
        <w:t xml:space="preserve"> Za neoprávněné použití prostředků nebo jejich zadržování bude příjemce postihován </w:t>
      </w:r>
      <w:r w:rsidR="009E668B" w:rsidRPr="006A6E1E">
        <w:rPr>
          <w:sz w:val="24"/>
        </w:rPr>
        <w:t xml:space="preserve">podle </w:t>
      </w:r>
      <w:r w:rsidR="00ED6CFE" w:rsidRPr="006A6E1E">
        <w:rPr>
          <w:sz w:val="24"/>
        </w:rPr>
        <w:t>zákona č. 218/2000 Sb.</w:t>
      </w:r>
      <w:r w:rsidR="00D62C33" w:rsidRPr="006A6E1E">
        <w:rPr>
          <w:sz w:val="24"/>
        </w:rPr>
        <w:t xml:space="preserve"> </w:t>
      </w:r>
      <w:r w:rsidR="00ED6CFE" w:rsidRPr="006A6E1E">
        <w:rPr>
          <w:sz w:val="24"/>
        </w:rPr>
        <w:t>a</w:t>
      </w:r>
      <w:r w:rsidR="00D62C33" w:rsidRPr="006A6E1E">
        <w:rPr>
          <w:sz w:val="24"/>
        </w:rPr>
        <w:t xml:space="preserve"> zákona </w:t>
      </w:r>
      <w:r w:rsidR="00ED6CFE" w:rsidRPr="006A6E1E">
        <w:rPr>
          <w:sz w:val="24"/>
        </w:rPr>
        <w:t>č. 320/2001 Sb., o finanční kontrole ve veřejné správě a o změně některých zákonů</w:t>
      </w:r>
      <w:r w:rsidR="00D62C33" w:rsidRPr="006A6E1E">
        <w:rPr>
          <w:sz w:val="24"/>
        </w:rPr>
        <w:t xml:space="preserve"> (zákon o finanční kontrole)</w:t>
      </w:r>
      <w:r w:rsidR="00ED6CFE" w:rsidRPr="006A6E1E">
        <w:rPr>
          <w:sz w:val="24"/>
        </w:rPr>
        <w:t xml:space="preserve">, </w:t>
      </w:r>
      <w:r w:rsidR="00E77FE9" w:rsidRPr="006A6E1E">
        <w:rPr>
          <w:sz w:val="24"/>
        </w:rPr>
        <w:t>ve znění pozdějších předpisů</w:t>
      </w:r>
      <w:r w:rsidR="00ED6CFE" w:rsidRPr="006A6E1E">
        <w:rPr>
          <w:sz w:val="24"/>
        </w:rPr>
        <w:t>.</w:t>
      </w:r>
    </w:p>
    <w:p w:rsidR="00A743D0" w:rsidRDefault="00A743D0">
      <w:pPr>
        <w:jc w:val="both"/>
        <w:rPr>
          <w:sz w:val="24"/>
          <w:szCs w:val="24"/>
        </w:rPr>
      </w:pPr>
    </w:p>
    <w:p w:rsidR="006A6E1E" w:rsidRDefault="006A6E1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 xml:space="preserve">projektu, vyčíslení všech nákladů na projekt s rozpisem na jednotlivé nákladové </w:t>
      </w:r>
      <w:r>
        <w:rPr>
          <w:sz w:val="24"/>
        </w:rPr>
        <w:lastRenderedPageBreak/>
        <w:t>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A16CFB" w:rsidRDefault="006A76D9" w:rsidP="006A76D9">
      <w:pPr>
        <w:jc w:val="both"/>
        <w:rPr>
          <w:strike/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</w:t>
      </w:r>
      <w:r w:rsidRPr="00483D92">
        <w:rPr>
          <w:sz w:val="24"/>
          <w:szCs w:val="24"/>
        </w:rPr>
        <w:t xml:space="preserve">povinen do měsíce od uplatnění nároku odvést částku odpočtu na účet finančního </w:t>
      </w:r>
      <w:r w:rsidRPr="006A6E1E">
        <w:rPr>
          <w:sz w:val="24"/>
          <w:szCs w:val="24"/>
        </w:rPr>
        <w:t xml:space="preserve">vypořádání (§ 14 odst. </w:t>
      </w:r>
      <w:r w:rsidR="00E77FE9" w:rsidRPr="006A6E1E">
        <w:rPr>
          <w:sz w:val="24"/>
          <w:szCs w:val="24"/>
        </w:rPr>
        <w:t>11</w:t>
      </w:r>
      <w:r w:rsidR="007B2DB9" w:rsidRPr="006A6E1E">
        <w:rPr>
          <w:sz w:val="24"/>
          <w:szCs w:val="24"/>
        </w:rPr>
        <w:t xml:space="preserve"> </w:t>
      </w:r>
      <w:r w:rsidRPr="006A6E1E">
        <w:rPr>
          <w:sz w:val="24"/>
          <w:szCs w:val="24"/>
        </w:rPr>
        <w:t>zákona č. 218/2000 Sb.</w:t>
      </w:r>
      <w:r w:rsidR="00A16CFB" w:rsidRPr="006A6E1E">
        <w:rPr>
          <w:sz w:val="24"/>
          <w:szCs w:val="24"/>
        </w:rPr>
        <w:t>)</w:t>
      </w:r>
    </w:p>
    <w:p w:rsidR="00ED6CFE" w:rsidRDefault="00ED6CFE">
      <w:pPr>
        <w:jc w:val="both"/>
        <w:rPr>
          <w:sz w:val="24"/>
        </w:rPr>
      </w:pPr>
    </w:p>
    <w:p w:rsidR="00CA4335" w:rsidRDefault="001E0F34" w:rsidP="00CA4335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776237" w:rsidRPr="00D40E11">
        <w:rPr>
          <w:sz w:val="24"/>
          <w:szCs w:val="24"/>
        </w:rPr>
        <w:t>vyhlášku</w:t>
      </w:r>
      <w:r w:rsidR="00CA4335">
        <w:rPr>
          <w:sz w:val="24"/>
          <w:szCs w:val="24"/>
        </w:rPr>
        <w:t xml:space="preserve"> </w:t>
      </w:r>
      <w:r w:rsidR="00CA4335" w:rsidRPr="00CA4335">
        <w:rPr>
          <w:sz w:val="24"/>
          <w:szCs w:val="24"/>
        </w:rPr>
        <w:t>č. 367/2015 Sb., o zásadách a lhůtách finančního vypořádání vztahů se státním rozpočtem, státními finančními aktivy a Národním fondem (v</w:t>
      </w:r>
      <w:r w:rsidR="00CA4335">
        <w:rPr>
          <w:sz w:val="24"/>
          <w:szCs w:val="24"/>
        </w:rPr>
        <w:t>yhláška o finančním vypořádání).</w:t>
      </w:r>
    </w:p>
    <w:p w:rsidR="00C440C3" w:rsidRDefault="00C440C3">
      <w:pPr>
        <w:jc w:val="both"/>
        <w:rPr>
          <w:sz w:val="24"/>
          <w:szCs w:val="24"/>
        </w:rPr>
      </w:pPr>
    </w:p>
    <w:p w:rsidR="00E504FA" w:rsidRDefault="00E504FA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</w:t>
      </w:r>
      <w:r w:rsidR="00ED6CFE" w:rsidRPr="008E2060">
        <w:rPr>
          <w:sz w:val="24"/>
          <w:u w:val="single"/>
        </w:rPr>
        <w:t xml:space="preserve">MK </w:t>
      </w:r>
      <w:r w:rsidR="00C440C3" w:rsidRPr="008E2060">
        <w:rPr>
          <w:sz w:val="24"/>
          <w:u w:val="single"/>
        </w:rPr>
        <w:t>(</w:t>
      </w:r>
      <w:r w:rsidR="00ED6CFE" w:rsidRPr="008E2060">
        <w:rPr>
          <w:sz w:val="24"/>
          <w:u w:val="single"/>
        </w:rPr>
        <w:t>s tím, že podatelna přijímá</w:t>
      </w:r>
      <w:r w:rsidR="001D5FC4" w:rsidRPr="008E2060">
        <w:rPr>
          <w:sz w:val="24"/>
          <w:u w:val="single"/>
        </w:rPr>
        <w:t xml:space="preserve"> </w:t>
      </w:r>
      <w:r w:rsidR="008E2060" w:rsidRPr="008E2060">
        <w:rPr>
          <w:sz w:val="24"/>
          <w:u w:val="single"/>
        </w:rPr>
        <w:t>podání</w:t>
      </w:r>
      <w:r w:rsidR="009D4E1B" w:rsidRPr="008E2060">
        <w:rPr>
          <w:sz w:val="24"/>
          <w:u w:val="single"/>
        </w:rPr>
        <w:t xml:space="preserve"> </w:t>
      </w:r>
      <w:r w:rsidR="00935132" w:rsidRPr="008E2060">
        <w:rPr>
          <w:sz w:val="24"/>
          <w:u w:val="single"/>
        </w:rPr>
        <w:t xml:space="preserve">pouze do </w:t>
      </w:r>
      <w:r w:rsidR="00ED6CFE" w:rsidRPr="008E2060">
        <w:rPr>
          <w:sz w:val="24"/>
          <w:u w:val="single"/>
        </w:rPr>
        <w:t>15 hodin</w:t>
      </w:r>
      <w:r w:rsidR="00C440C3" w:rsidRPr="008E2060">
        <w:rPr>
          <w:sz w:val="24"/>
          <w:u w:val="single"/>
        </w:rPr>
        <w:t>)</w:t>
      </w:r>
      <w:r w:rsidR="00ED6CFE" w:rsidRPr="008E2060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>nejpozději do</w:t>
      </w:r>
    </w:p>
    <w:p w:rsidR="00ED6CFE" w:rsidRPr="00706ABB" w:rsidRDefault="001D5FC4">
      <w:pPr>
        <w:jc w:val="center"/>
        <w:rPr>
          <w:b/>
          <w:sz w:val="40"/>
        </w:rPr>
      </w:pPr>
      <w:r>
        <w:rPr>
          <w:b/>
          <w:sz w:val="40"/>
        </w:rPr>
        <w:t>10. prosince</w:t>
      </w:r>
      <w:r w:rsidR="006469C4">
        <w:rPr>
          <w:b/>
          <w:sz w:val="40"/>
        </w:rPr>
        <w:t xml:space="preserve"> 2018</w:t>
      </w:r>
    </w:p>
    <w:p w:rsidR="00ED6CFE" w:rsidRPr="00B80059" w:rsidRDefault="00ED6CFE">
      <w:pPr>
        <w:jc w:val="center"/>
        <w:rPr>
          <w:sz w:val="24"/>
          <w:szCs w:val="24"/>
        </w:rPr>
      </w:pPr>
    </w:p>
    <w:p w:rsidR="000A6E0F" w:rsidRPr="00B80059" w:rsidRDefault="000A6E0F">
      <w:pPr>
        <w:jc w:val="center"/>
        <w:rPr>
          <w:sz w:val="24"/>
          <w:szCs w:val="24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Pr="009215AE" w:rsidRDefault="000A6E0F">
      <w:pPr>
        <w:pStyle w:val="Zkladntextodsazen"/>
        <w:rPr>
          <w:b w:val="0"/>
        </w:rPr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>Současně musí být zaslána kopie Žádosti o poskyt</w:t>
      </w:r>
      <w:r w:rsidR="00331F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331FC0">
        <w:rPr>
          <w:bCs/>
          <w:sz w:val="24"/>
          <w:szCs w:val="24"/>
          <w:lang w:eastAsia="cs-CZ"/>
        </w:rPr>
        <w:t>(</w:t>
      </w:r>
      <w:r w:rsidR="00550F72" w:rsidRPr="004E3067">
        <w:rPr>
          <w:bCs/>
          <w:sz w:val="24"/>
          <w:szCs w:val="24"/>
          <w:lang w:eastAsia="cs-CZ"/>
        </w:rPr>
        <w:t>příloh</w:t>
      </w:r>
      <w:r w:rsidR="00331FC0" w:rsidRPr="004E3067">
        <w:rPr>
          <w:bCs/>
          <w:sz w:val="24"/>
          <w:szCs w:val="24"/>
          <w:lang w:eastAsia="cs-CZ"/>
        </w:rPr>
        <w:t>y č.</w:t>
      </w:r>
      <w:r w:rsidR="00550F72" w:rsidRPr="004E3067">
        <w:rPr>
          <w:bCs/>
          <w:sz w:val="24"/>
          <w:szCs w:val="24"/>
          <w:lang w:eastAsia="cs-CZ"/>
        </w:rPr>
        <w:t xml:space="preserve"> I.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-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II</w:t>
      </w:r>
      <w:r w:rsidRPr="004E3067">
        <w:rPr>
          <w:bCs/>
          <w:sz w:val="24"/>
          <w:szCs w:val="24"/>
          <w:lang w:eastAsia="cs-CZ"/>
        </w:rPr>
        <w:t>.</w:t>
      </w:r>
      <w:r w:rsidR="00E9160F" w:rsidRPr="004E3067">
        <w:rPr>
          <w:bCs/>
          <w:sz w:val="24"/>
          <w:szCs w:val="24"/>
          <w:lang w:eastAsia="cs-CZ"/>
        </w:rPr>
        <w:t xml:space="preserve"> </w:t>
      </w:r>
      <w:r w:rsidR="0065242B" w:rsidRPr="004E3067">
        <w:rPr>
          <w:bCs/>
          <w:sz w:val="24"/>
          <w:szCs w:val="24"/>
          <w:lang w:eastAsia="cs-CZ"/>
        </w:rPr>
        <w:t>včetně</w:t>
      </w:r>
      <w:r w:rsidR="00E9160F" w:rsidRPr="004E3067">
        <w:rPr>
          <w:bCs/>
          <w:sz w:val="24"/>
          <w:szCs w:val="24"/>
          <w:lang w:eastAsia="cs-CZ"/>
        </w:rPr>
        <w:t xml:space="preserve"> popis</w:t>
      </w:r>
      <w:r w:rsidR="0065242B" w:rsidRPr="004E3067">
        <w:rPr>
          <w:bCs/>
          <w:sz w:val="24"/>
          <w:szCs w:val="24"/>
          <w:lang w:eastAsia="cs-CZ"/>
        </w:rPr>
        <w:t>u</w:t>
      </w:r>
      <w:r w:rsidR="00E9160F" w:rsidRPr="004E3067">
        <w:rPr>
          <w:bCs/>
          <w:sz w:val="24"/>
          <w:szCs w:val="24"/>
          <w:lang w:eastAsia="cs-CZ"/>
        </w:rPr>
        <w:t xml:space="preserve"> projektu</w:t>
      </w:r>
      <w:r w:rsidR="00331FC0" w:rsidRPr="004E3067">
        <w:rPr>
          <w:bCs/>
          <w:sz w:val="24"/>
          <w:szCs w:val="24"/>
          <w:lang w:eastAsia="cs-CZ"/>
        </w:rPr>
        <w:t>)</w:t>
      </w:r>
      <w:r w:rsidRPr="004E3067">
        <w:rPr>
          <w:sz w:val="24"/>
          <w:szCs w:val="24"/>
          <w:lang w:eastAsia="cs-CZ"/>
        </w:rPr>
        <w:t xml:space="preserve"> ve</w:t>
      </w:r>
      <w:r w:rsidR="009D4E1B" w:rsidRPr="004E3067">
        <w:rPr>
          <w:sz w:val="24"/>
          <w:szCs w:val="24"/>
          <w:lang w:eastAsia="cs-CZ"/>
        </w:rPr>
        <w:t xml:space="preserve"> </w:t>
      </w:r>
      <w:r w:rsidR="00BC4645">
        <w:rPr>
          <w:sz w:val="24"/>
          <w:szCs w:val="24"/>
          <w:lang w:eastAsia="cs-CZ"/>
        </w:rPr>
        <w:t>formátu *.doc nebo</w:t>
      </w:r>
      <w:r w:rsidR="00F6044D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*.</w:t>
      </w:r>
      <w:proofErr w:type="spellStart"/>
      <w:r w:rsidRPr="00B04BB0">
        <w:rPr>
          <w:sz w:val="24"/>
          <w:szCs w:val="24"/>
          <w:lang w:eastAsia="cs-CZ"/>
        </w:rPr>
        <w:t>rtf</w:t>
      </w:r>
      <w:proofErr w:type="spellEnd"/>
      <w:r w:rsidRPr="00B04BB0">
        <w:rPr>
          <w:sz w:val="24"/>
          <w:szCs w:val="24"/>
          <w:lang w:eastAsia="cs-CZ"/>
        </w:rPr>
        <w:t>,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2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483D92">
        <w:rPr>
          <w:b/>
          <w:bCs/>
          <w:sz w:val="24"/>
          <w:szCs w:val="24"/>
          <w:lang w:eastAsia="cs-CZ"/>
        </w:rPr>
        <w:t>VISK1</w:t>
      </w:r>
      <w:r w:rsidRPr="00B04BB0">
        <w:rPr>
          <w:b/>
          <w:bCs/>
          <w:sz w:val="24"/>
          <w:szCs w:val="24"/>
          <w:lang w:eastAsia="cs-CZ"/>
        </w:rPr>
        <w:t>/201</w:t>
      </w:r>
      <w:r w:rsidR="006469C4">
        <w:rPr>
          <w:b/>
          <w:bCs/>
          <w:sz w:val="24"/>
          <w:szCs w:val="24"/>
          <w:lang w:eastAsia="cs-CZ"/>
        </w:rPr>
        <w:t>9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9215AE" w:rsidRDefault="00ED6CFE">
      <w:pPr>
        <w:pStyle w:val="Zkladntextodsazen"/>
        <w:rPr>
          <w:b w:val="0"/>
        </w:rPr>
      </w:pPr>
    </w:p>
    <w:p w:rsidR="005225B0" w:rsidRPr="006A6E1E" w:rsidRDefault="00C812A9">
      <w:pPr>
        <w:pStyle w:val="Zkladntextodsazen"/>
      </w:pPr>
      <w:r w:rsidRPr="006A6E1E">
        <w:t xml:space="preserve">Na </w:t>
      </w:r>
      <w:r w:rsidR="00F20787" w:rsidRPr="006A6E1E">
        <w:t xml:space="preserve">základě žádostí </w:t>
      </w:r>
      <w:r w:rsidRPr="006A6E1E">
        <w:t>předložen</w:t>
      </w:r>
      <w:r w:rsidR="00F20787" w:rsidRPr="006A6E1E">
        <w:t>ých</w:t>
      </w:r>
      <w:r w:rsidRPr="006A6E1E">
        <w:t xml:space="preserve"> po termínu, neúpln</w:t>
      </w:r>
      <w:r w:rsidR="00A16CFB" w:rsidRPr="006A6E1E">
        <w:t>ě či</w:t>
      </w:r>
      <w:r w:rsidRPr="006A6E1E">
        <w:t xml:space="preserve"> chybně zpracovan</w:t>
      </w:r>
      <w:r w:rsidR="00F20787" w:rsidRPr="006A6E1E">
        <w:t>ých</w:t>
      </w:r>
      <w:r w:rsidR="005225B0" w:rsidRPr="006A6E1E">
        <w:t>, nevybaven</w:t>
      </w:r>
      <w:r w:rsidR="00F20787" w:rsidRPr="006A6E1E">
        <w:t>ých</w:t>
      </w:r>
      <w:r w:rsidR="005225B0" w:rsidRPr="006A6E1E">
        <w:t xml:space="preserve"> povinnými přílohami</w:t>
      </w:r>
      <w:r w:rsidR="00F20787" w:rsidRPr="006A6E1E">
        <w:t xml:space="preserve">, nezaslaných v elektronické formě </w:t>
      </w:r>
      <w:r w:rsidR="00FF2303" w:rsidRPr="006A6E1E">
        <w:t>na stanovenou emailovou adresu</w:t>
      </w:r>
      <w:r w:rsidR="00FE50D6" w:rsidRPr="006A6E1E">
        <w:t xml:space="preserve"> </w:t>
      </w:r>
      <w:r w:rsidR="005225B0" w:rsidRPr="006A6E1E">
        <w:t>nebo nevyhovující</w:t>
      </w:r>
      <w:r w:rsidR="00F20787" w:rsidRPr="006A6E1E">
        <w:t>ch</w:t>
      </w:r>
      <w:r w:rsidR="005225B0" w:rsidRPr="006A6E1E">
        <w:t xml:space="preserve"> podmínkám programu Veřejné informační služby knihoven nemůže být dotace poskytnuta</w:t>
      </w:r>
      <w:r w:rsidR="00B70FF0" w:rsidRPr="006A6E1E">
        <w:t>.</w:t>
      </w:r>
      <w:r w:rsidR="00F20787" w:rsidRPr="006A6E1E">
        <w:t xml:space="preserve">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C812A9" w:rsidRPr="00A641A2" w:rsidRDefault="00C812A9">
      <w:pPr>
        <w:pStyle w:val="Zkladntextodsazen"/>
      </w:pPr>
      <w:r w:rsidRPr="006A6E1E">
        <w:t>Dotace nebude poskytnuta žadateli, který opožděně, neúplně nebo nesp</w:t>
      </w:r>
      <w:r w:rsidR="008929D9" w:rsidRPr="006A6E1E">
        <w:t>r</w:t>
      </w:r>
      <w:r w:rsidR="006D31F4" w:rsidRPr="006A6E1E">
        <w:t>ávně vyúčtoval</w:t>
      </w:r>
      <w:r w:rsidR="00E122BE" w:rsidRPr="00FA6744">
        <w:t xml:space="preserve"> dotaci</w:t>
      </w:r>
      <w:r w:rsidRPr="00FA6744">
        <w:t xml:space="preserve"> poskytnutou M</w:t>
      </w:r>
      <w:r w:rsidR="006469C4">
        <w:t>inisterstvem kultury v roce 2018</w:t>
      </w:r>
      <w:r w:rsidRPr="00FA6744">
        <w:t>.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2A73AA" w:rsidRDefault="00FA6744">
      <w:pPr>
        <w:jc w:val="both"/>
        <w:rPr>
          <w:sz w:val="24"/>
        </w:rPr>
      </w:pPr>
      <w:r w:rsidRPr="00B04BB0">
        <w:rPr>
          <w:sz w:val="24"/>
        </w:rPr>
        <w:t xml:space="preserve">Po zasedání komise </w:t>
      </w:r>
      <w:r w:rsidR="00487DA6">
        <w:rPr>
          <w:sz w:val="24"/>
        </w:rPr>
        <w:t>počátkem</w:t>
      </w:r>
      <w:r>
        <w:rPr>
          <w:sz w:val="24"/>
        </w:rPr>
        <w:t xml:space="preserve"> </w:t>
      </w:r>
      <w:r w:rsidRPr="00B04BB0">
        <w:rPr>
          <w:sz w:val="24"/>
        </w:rPr>
        <w:t>roku</w:t>
      </w:r>
      <w:r w:rsidR="006469C4">
        <w:rPr>
          <w:sz w:val="24"/>
        </w:rPr>
        <w:t xml:space="preserve"> 2019</w:t>
      </w:r>
      <w:r w:rsidR="00C4251F">
        <w:rPr>
          <w:sz w:val="24"/>
        </w:rPr>
        <w:t xml:space="preserve"> a schválení návrhů dotací ministrem kultury</w:t>
      </w:r>
      <w:r w:rsidRPr="00B04BB0">
        <w:rPr>
          <w:sz w:val="24"/>
        </w:rPr>
        <w:t xml:space="preserve"> budou výsledky</w:t>
      </w:r>
      <w:r w:rsidR="00BC1BF5">
        <w:rPr>
          <w:sz w:val="24"/>
        </w:rPr>
        <w:t xml:space="preserve"> </w:t>
      </w:r>
      <w:r w:rsidR="003A7219">
        <w:rPr>
          <w:sz w:val="24"/>
        </w:rPr>
        <w:t>výběrového dotačního řízení</w:t>
      </w:r>
      <w:r w:rsidR="00CE5C7E">
        <w:rPr>
          <w:sz w:val="24"/>
        </w:rPr>
        <w:t xml:space="preserve"> </w:t>
      </w:r>
      <w:r w:rsidR="002A73AA">
        <w:rPr>
          <w:sz w:val="24"/>
        </w:rPr>
        <w:t>zveřejněny</w:t>
      </w:r>
      <w:r w:rsidR="003A7219">
        <w:rPr>
          <w:sz w:val="24"/>
        </w:rPr>
        <w:t xml:space="preserve"> </w:t>
      </w:r>
      <w:r w:rsidR="002A73AA">
        <w:rPr>
          <w:sz w:val="24"/>
        </w:rPr>
        <w:t xml:space="preserve">na webových stránkách Ministerstva kultury </w:t>
      </w:r>
      <w:r w:rsidR="002A73AA" w:rsidRPr="00690D6E">
        <w:rPr>
          <w:sz w:val="24"/>
        </w:rPr>
        <w:t>(</w:t>
      </w:r>
      <w:hyperlink r:id="rId13" w:history="1">
        <w:r w:rsidR="001C2462" w:rsidRPr="00453BEA">
          <w:rPr>
            <w:rStyle w:val="Hypertextovodkaz"/>
            <w:sz w:val="24"/>
          </w:rPr>
          <w:t>https://www.mkcr.cz/oblast-knihoven-532.html</w:t>
        </w:r>
      </w:hyperlink>
      <w:r w:rsidR="001C2462">
        <w:rPr>
          <w:sz w:val="24"/>
        </w:rPr>
        <w:t xml:space="preserve">) </w:t>
      </w:r>
      <w:r w:rsidR="008B265A" w:rsidRPr="00690D6E">
        <w:rPr>
          <w:sz w:val="24"/>
        </w:rPr>
        <w:t>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4" w:history="1">
        <w:r w:rsidR="002A73AA" w:rsidRPr="000F5261">
          <w:rPr>
            <w:rStyle w:val="Hypertextovodkaz"/>
            <w:sz w:val="24"/>
          </w:rPr>
          <w:t>http://visk.nkp.cz/</w:t>
        </w:r>
      </w:hyperlink>
      <w:r w:rsidR="002A73AA">
        <w:rPr>
          <w:sz w:val="24"/>
        </w:rPr>
        <w:t>)</w:t>
      </w:r>
      <w:r w:rsidR="00E64DCE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6A6E1E" w:rsidRDefault="006A6E1E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lastRenderedPageBreak/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5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</w:t>
      </w:r>
      <w:r w:rsidR="000B49DE">
        <w:rPr>
          <w:sz w:val="24"/>
        </w:rPr>
        <w:t> </w:t>
      </w:r>
      <w:r>
        <w:rPr>
          <w:sz w:val="24"/>
        </w:rPr>
        <w:t>216</w:t>
      </w:r>
    </w:p>
    <w:p w:rsidR="00ED6CFE" w:rsidRDefault="00ED6CFE">
      <w:pPr>
        <w:jc w:val="both"/>
        <w:rPr>
          <w:sz w:val="24"/>
        </w:rPr>
      </w:pPr>
    </w:p>
    <w:p w:rsidR="000B49DE" w:rsidRDefault="000B49DE" w:rsidP="000B49D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0B49DE" w:rsidRPr="000B49DE" w:rsidRDefault="000B49DE" w:rsidP="000B49DE">
      <w:pPr>
        <w:pStyle w:val="Blockquote"/>
        <w:ind w:left="0"/>
      </w:pPr>
      <w:r>
        <w:rPr>
          <w:b/>
        </w:rPr>
        <w:t>PhDr. Vít Richter</w:t>
      </w:r>
      <w:r>
        <w:rPr>
          <w:b/>
        </w:rPr>
        <w:tab/>
      </w:r>
      <w:r>
        <w:rPr>
          <w:b/>
        </w:rPr>
        <w:tab/>
      </w:r>
      <w:r w:rsidRPr="000B49DE">
        <w:t xml:space="preserve">     e-mail: </w:t>
      </w:r>
      <w:hyperlink r:id="rId16" w:history="1">
        <w:r w:rsidRPr="00F56F77">
          <w:rPr>
            <w:rStyle w:val="Hypertextovodkaz"/>
            <w:sz w:val="24"/>
            <w:szCs w:val="24"/>
          </w:rPr>
          <w:t>vit.richter@nkp.cz</w:t>
        </w:r>
      </w:hyperlink>
      <w:r w:rsidRPr="000B49DE">
        <w:tab/>
        <w:t xml:space="preserve">          tel</w:t>
      </w:r>
      <w:r w:rsidR="00472FF1">
        <w:t>.: 603 223 627</w:t>
      </w:r>
    </w:p>
    <w:p w:rsidR="00ED6CFE" w:rsidRDefault="000B49DE" w:rsidP="000B49DE">
      <w:pPr>
        <w:jc w:val="both"/>
      </w:pPr>
      <w:r w:rsidRPr="000B49DE">
        <w:rPr>
          <w:sz w:val="24"/>
          <w:szCs w:val="24"/>
        </w:rPr>
        <w:t>Národní knihovna ČR</w:t>
      </w:r>
      <w:r w:rsidRPr="000B49DE">
        <w:rPr>
          <w:sz w:val="24"/>
          <w:szCs w:val="24"/>
        </w:rPr>
        <w:br/>
        <w:t>Klementinum 190</w:t>
      </w:r>
      <w:r w:rsidRPr="000B49DE">
        <w:rPr>
          <w:sz w:val="24"/>
          <w:szCs w:val="24"/>
        </w:rPr>
        <w:br/>
        <w:t>110 00 Praha 1</w:t>
      </w:r>
      <w:r w:rsidRPr="000B49DE">
        <w:rPr>
          <w:sz w:val="24"/>
          <w:szCs w:val="24"/>
        </w:rP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F0338E" w:rsidRDefault="00863BE2">
      <w:pPr>
        <w:jc w:val="both"/>
        <w:rPr>
          <w:sz w:val="24"/>
          <w:szCs w:val="24"/>
        </w:rPr>
        <w:sectPr w:rsidR="00F0338E" w:rsidSect="007876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Fmt w:val="chicago"/>
          </w:footnotePr>
          <w:pgSz w:w="11905" w:h="16837"/>
          <w:pgMar w:top="1276" w:right="1417" w:bottom="1276" w:left="1417" w:header="708" w:footer="708" w:gutter="0"/>
          <w:pgNumType w:start="1"/>
          <w:cols w:space="708"/>
          <w:titlePg/>
          <w:docGrid w:linePitch="360"/>
        </w:sectPr>
      </w:pPr>
      <w:hyperlink r:id="rId23" w:history="1">
        <w:r w:rsidR="00ED6CFE" w:rsidRPr="00F71FE0">
          <w:rPr>
            <w:rStyle w:val="Hypertextovodkaz"/>
            <w:sz w:val="24"/>
            <w:szCs w:val="24"/>
          </w:rPr>
          <w:t>http://visk.nkp.cz/</w:t>
        </w:r>
      </w:hyperlink>
    </w:p>
    <w:p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483D92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483D92">
        <w:rPr>
          <w:b/>
          <w:sz w:val="28"/>
          <w:highlight w:val="lightGray"/>
        </w:rPr>
        <w:t>Koordinační centrum programu a implementace Koncepce rozvoje knihoven v ČR</w:t>
      </w:r>
    </w:p>
    <w:p w:rsidR="00FB47A3" w:rsidRPr="00B04BB0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6469C4" w:rsidP="00FB47A3">
      <w:pPr>
        <w:jc w:val="center"/>
        <w:rPr>
          <w:b/>
          <w:sz w:val="28"/>
        </w:rPr>
      </w:pPr>
      <w:r>
        <w:rPr>
          <w:b/>
          <w:sz w:val="28"/>
        </w:rPr>
        <w:t>pro rok 2019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</w:t>
      </w:r>
      <w:r w:rsidR="006469C4">
        <w:rPr>
          <w:sz w:val="26"/>
        </w:rPr>
        <w:t>...............................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  <w:r w:rsidR="006469C4">
        <w:rPr>
          <w:sz w:val="26"/>
        </w:rPr>
        <w:t>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BE1F11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na MV ČR</w:t>
      </w:r>
      <w:r w:rsidR="005752D1">
        <w:rPr>
          <w:sz w:val="26"/>
        </w:rPr>
        <w:t xml:space="preserve"> (pouze spolky</w:t>
      </w:r>
      <w:r>
        <w:rPr>
          <w:sz w:val="26"/>
        </w:rPr>
        <w:t>):....................................…..........</w:t>
      </w:r>
      <w:r w:rsidR="005752D1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Kč)</w:t>
      </w:r>
      <w:r>
        <w:rPr>
          <w:sz w:val="26"/>
        </w:rPr>
        <w:t>:.......…................................................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Tel.:…………………………………………..E-mail:…………………………………..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F63417">
      <w:pPr>
        <w:pStyle w:val="Zkladntextodsazen"/>
        <w:ind w:left="360"/>
      </w:pPr>
      <w:r>
        <w:t xml:space="preserve">Žadatel o dotaci </w:t>
      </w:r>
    </w:p>
    <w:p w:rsidR="00ED6CFE" w:rsidRPr="006A6E1E" w:rsidRDefault="00852DAA" w:rsidP="00F63417">
      <w:pPr>
        <w:pStyle w:val="Zkladntextodsazen"/>
        <w:ind w:left="360"/>
      </w:pPr>
      <w:r>
        <w:t xml:space="preserve">- </w:t>
      </w:r>
      <w:r w:rsidR="00ED6CFE">
        <w:t xml:space="preserve">potvrzuje správnost uvedených údajů a prohlašuje, že nemá žádné nevyrovnané </w:t>
      </w:r>
      <w:r w:rsidR="00ED6CFE" w:rsidRPr="006A6E1E">
        <w:t xml:space="preserve">závazky dle § 2 nařízení vlády č. 288/2002 Sb., kterým se stanoví pravidla poskytování dotací na </w:t>
      </w:r>
      <w:r w:rsidR="00BC2B2F" w:rsidRPr="006A6E1E">
        <w:t>podporu knihoven, v</w:t>
      </w:r>
      <w:r w:rsidR="00F20787" w:rsidRPr="006A6E1E">
        <w:t>e</w:t>
      </w:r>
      <w:r w:rsidR="00BC2B2F" w:rsidRPr="006A6E1E">
        <w:t xml:space="preserve"> znění</w:t>
      </w:r>
      <w:r w:rsidR="00F20787" w:rsidRPr="006A6E1E">
        <w:t xml:space="preserve"> pozdějších předpisů</w:t>
      </w:r>
      <w:r w:rsidR="00ED6CFE" w:rsidRPr="006A6E1E">
        <w:t>,</w:t>
      </w:r>
    </w:p>
    <w:p w:rsidR="00ED6CFE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 xml:space="preserve">- </w:t>
      </w:r>
      <w:r w:rsidR="00ED6CFE" w:rsidRPr="006A6E1E">
        <w:rPr>
          <w:sz w:val="24"/>
          <w:szCs w:val="24"/>
        </w:rPr>
        <w:t>potvrzuje, že údaje uvedené v žádosti jsou správné</w:t>
      </w:r>
      <w:r w:rsidR="00344E3D" w:rsidRPr="006A6E1E">
        <w:rPr>
          <w:sz w:val="24"/>
          <w:szCs w:val="24"/>
        </w:rPr>
        <w:t>, úplné</w:t>
      </w:r>
      <w:r w:rsidR="00ED6CFE" w:rsidRPr="006A6E1E">
        <w:rPr>
          <w:sz w:val="24"/>
          <w:szCs w:val="24"/>
        </w:rPr>
        <w:t xml:space="preserve"> a pravdivé,</w:t>
      </w:r>
    </w:p>
    <w:p w:rsidR="00344E3D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color w:val="000000"/>
          <w:sz w:val="24"/>
          <w:szCs w:val="24"/>
        </w:rPr>
        <w:t xml:space="preserve">- </w:t>
      </w:r>
      <w:r w:rsidR="00ED6CFE" w:rsidRPr="006A6E1E">
        <w:rPr>
          <w:sz w:val="24"/>
          <w:szCs w:val="24"/>
        </w:rPr>
        <w:t>prohlašuje, že se seznámil s vyhlašovacími podmínkami a akceptuje je</w:t>
      </w:r>
      <w:r w:rsidR="00344E3D" w:rsidRPr="006A6E1E">
        <w:rPr>
          <w:sz w:val="24"/>
          <w:szCs w:val="24"/>
        </w:rPr>
        <w:t>,</w:t>
      </w:r>
    </w:p>
    <w:p w:rsidR="000B4175" w:rsidRPr="006A6E1E" w:rsidRDefault="000B4175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>- prohlašuje, že věnoval zvlášt</w:t>
      </w:r>
      <w:r w:rsidR="007E64C8" w:rsidRPr="006A6E1E">
        <w:rPr>
          <w:sz w:val="24"/>
          <w:szCs w:val="24"/>
        </w:rPr>
        <w:t xml:space="preserve">ní pozornost </w:t>
      </w:r>
      <w:r w:rsidR="00947804" w:rsidRPr="006A6E1E">
        <w:rPr>
          <w:sz w:val="24"/>
          <w:szCs w:val="24"/>
        </w:rPr>
        <w:t>údajů</w:t>
      </w:r>
      <w:r w:rsidR="007E64C8" w:rsidRPr="006A6E1E">
        <w:rPr>
          <w:sz w:val="24"/>
          <w:szCs w:val="24"/>
        </w:rPr>
        <w:t>m</w:t>
      </w:r>
      <w:r w:rsidR="00F0338E" w:rsidRPr="006A6E1E">
        <w:rPr>
          <w:sz w:val="24"/>
          <w:szCs w:val="24"/>
        </w:rPr>
        <w:t xml:space="preserve"> na str. 4 žádosti</w:t>
      </w:r>
      <w:r w:rsidRPr="006A6E1E">
        <w:rPr>
          <w:sz w:val="24"/>
          <w:szCs w:val="24"/>
        </w:rPr>
        <w:t>,</w:t>
      </w:r>
    </w:p>
    <w:p w:rsidR="00344E3D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 xml:space="preserve">- </w:t>
      </w:r>
      <w:r w:rsidR="00344E3D" w:rsidRPr="006A6E1E">
        <w:rPr>
          <w:sz w:val="24"/>
          <w:szCs w:val="24"/>
        </w:rPr>
        <w:t>prohlašuje, že tištěná a elektronická verze žádosti a jejích příloh jsou identické,</w:t>
      </w:r>
    </w:p>
    <w:p w:rsidR="00F27BF1" w:rsidRPr="006A6E1E" w:rsidRDefault="00F27BF1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přístupu k informacím, v</w:t>
      </w:r>
      <w:r w:rsidR="00382C24" w:rsidRPr="006A6E1E">
        <w:rPr>
          <w:sz w:val="24"/>
          <w:szCs w:val="24"/>
        </w:rPr>
        <w:t>e</w:t>
      </w:r>
      <w:r w:rsidRPr="006A6E1E">
        <w:rPr>
          <w:sz w:val="24"/>
          <w:szCs w:val="24"/>
        </w:rPr>
        <w:t xml:space="preserve"> znění</w:t>
      </w:r>
      <w:r w:rsidR="00382C24" w:rsidRPr="006A6E1E">
        <w:rPr>
          <w:sz w:val="24"/>
          <w:szCs w:val="24"/>
        </w:rPr>
        <w:t xml:space="preserve"> pozdějších předpisů</w:t>
      </w:r>
      <w:r w:rsidR="002740C8" w:rsidRPr="006A6E1E">
        <w:rPr>
          <w:sz w:val="24"/>
          <w:szCs w:val="24"/>
        </w:rPr>
        <w:t>,</w:t>
      </w:r>
    </w:p>
    <w:p w:rsidR="00ED6CFE" w:rsidRPr="00F63417" w:rsidRDefault="00382C24" w:rsidP="00F63417">
      <w:pPr>
        <w:ind w:left="284" w:firstLine="142"/>
        <w:jc w:val="both"/>
        <w:rPr>
          <w:sz w:val="24"/>
          <w:szCs w:val="24"/>
        </w:rPr>
      </w:pPr>
      <w:r w:rsidRPr="006A6E1E"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</w:t>
      </w:r>
      <w:r w:rsidR="00F63417" w:rsidRPr="006A6E1E">
        <w:rPr>
          <w:sz w:val="24"/>
          <w:szCs w:val="24"/>
          <w:lang w:eastAsia="cs-CZ"/>
        </w:rPr>
        <w:t>mu Ministerstva financí – CEDR)</w:t>
      </w:r>
      <w:r w:rsidR="00ED6CFE" w:rsidRPr="006A6E1E">
        <w:rPr>
          <w:bCs/>
          <w:sz w:val="24"/>
          <w:szCs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D21AB1" w:rsidRPr="00392CF5" w:rsidRDefault="002B6A7C" w:rsidP="00D21AB1">
      <w:pPr>
        <w:jc w:val="center"/>
        <w:rPr>
          <w:sz w:val="28"/>
        </w:rPr>
      </w:pPr>
      <w:bookmarkStart w:id="0" w:name="_Ref384196847"/>
      <w:r w:rsidRPr="00392CF5">
        <w:rPr>
          <w:b/>
          <w:sz w:val="28"/>
        </w:rPr>
        <w:lastRenderedPageBreak/>
        <w:t>ZÁKLADNÍ ÚDAJE O ŽADATELI</w:t>
      </w:r>
      <w:r w:rsidR="00843535" w:rsidRPr="00392CF5">
        <w:rPr>
          <w:rStyle w:val="Znakapoznpodarou"/>
          <w:b/>
          <w:sz w:val="28"/>
        </w:rPr>
        <w:footnoteReference w:id="2"/>
      </w:r>
      <w:bookmarkEnd w:id="0"/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425"/>
        <w:gridCol w:w="851"/>
        <w:gridCol w:w="142"/>
        <w:gridCol w:w="425"/>
        <w:gridCol w:w="850"/>
        <w:gridCol w:w="284"/>
        <w:gridCol w:w="425"/>
        <w:gridCol w:w="992"/>
        <w:gridCol w:w="142"/>
        <w:gridCol w:w="992"/>
        <w:gridCol w:w="993"/>
        <w:gridCol w:w="1463"/>
      </w:tblGrid>
      <w:tr w:rsidR="00774161" w:rsidTr="00541F1C">
        <w:trPr>
          <w:trHeight w:val="426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161" w:rsidRDefault="00774161" w:rsidP="00E55A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typ subjektu:</w:t>
            </w:r>
          </w:p>
        </w:tc>
      </w:tr>
      <w:tr w:rsidR="00774161" w:rsidTr="00774161">
        <w:trPr>
          <w:cantSplit/>
          <w:trHeight w:val="426"/>
        </w:trPr>
        <w:tc>
          <w:tcPr>
            <w:tcW w:w="638" w:type="dxa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nadace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s.r.o. nebo jiná obchodní korporace</w:t>
            </w:r>
          </w:p>
        </w:tc>
      </w:tr>
      <w:tr w:rsidR="008E7687" w:rsidTr="009B6F27">
        <w:trPr>
          <w:trHeight w:val="424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knihovních jednotek: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E7687" w:rsidRDefault="006469C4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Přírůstek v roce 2018</w:t>
            </w:r>
            <w:r w:rsidR="008E7687">
              <w:rPr>
                <w:sz w:val="24"/>
                <w:szCs w:val="24"/>
              </w:rPr>
              <w:t>:</w:t>
            </w:r>
          </w:p>
        </w:tc>
      </w:tr>
      <w:tr w:rsidR="008E7687" w:rsidTr="009B6F27">
        <w:trPr>
          <w:trHeight w:val="35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výpůjček v roce 201</w:t>
            </w:r>
            <w:r w:rsidR="006469C4">
              <w:rPr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E7687" w:rsidTr="008E7687">
        <w:trPr>
          <w:trHeight w:val="484"/>
        </w:trPr>
        <w:tc>
          <w:tcPr>
            <w:tcW w:w="46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B7104C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připojených k internetu:</w:t>
            </w:r>
          </w:p>
        </w:tc>
      </w:tr>
      <w:tr w:rsidR="008E7687" w:rsidTr="009B6F27">
        <w:trPr>
          <w:trHeight w:val="413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Pr="00863BE2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863BE2"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Pr="00863BE2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863BE2">
              <w:rPr>
                <w:sz w:val="24"/>
                <w:szCs w:val="24"/>
              </w:rPr>
              <w:t>Rychlost připojení současná:</w:t>
            </w:r>
          </w:p>
          <w:p w:rsidR="008E7687" w:rsidRPr="00863BE2" w:rsidRDefault="00B7104C" w:rsidP="009B6F27">
            <w:pPr>
              <w:jc w:val="both"/>
              <w:rPr>
                <w:sz w:val="24"/>
                <w:szCs w:val="24"/>
              </w:rPr>
            </w:pPr>
            <w:r w:rsidRPr="00863BE2">
              <w:rPr>
                <w:sz w:val="24"/>
                <w:szCs w:val="24"/>
              </w:rPr>
              <w:t>Rychlost plánovaná (</w:t>
            </w:r>
            <w:r w:rsidR="008E7687" w:rsidRPr="00863BE2">
              <w:rPr>
                <w:sz w:val="24"/>
                <w:szCs w:val="24"/>
              </w:rPr>
              <w:t>kdy):</w:t>
            </w:r>
          </w:p>
        </w:tc>
      </w:tr>
      <w:tr w:rsidR="00EF43AF" w:rsidTr="002074AD">
        <w:trPr>
          <w:trHeight w:val="525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3AF" w:rsidRPr="00863BE2" w:rsidRDefault="00EF43AF" w:rsidP="009B6F27">
            <w:pPr>
              <w:snapToGrid w:val="0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Jiné:</w:t>
            </w:r>
          </w:p>
        </w:tc>
      </w:tr>
      <w:tr w:rsidR="002074AD" w:rsidTr="002074AD">
        <w:trPr>
          <w:trHeight w:val="52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2074AD" w:rsidRPr="00863BE2" w:rsidRDefault="002074AD" w:rsidP="009B6F27">
            <w:pPr>
              <w:snapToGrid w:val="0"/>
              <w:rPr>
                <w:bCs/>
                <w:sz w:val="24"/>
              </w:rPr>
            </w:pPr>
            <w:r w:rsidRPr="00863BE2">
              <w:rPr>
                <w:bCs/>
                <w:sz w:val="24"/>
                <w:szCs w:val="24"/>
              </w:rPr>
              <w:t>Zatrhněte typ podpory, o který žádáte</w:t>
            </w:r>
            <w:r w:rsidR="003373B9" w:rsidRPr="00863BE2">
              <w:rPr>
                <w:rStyle w:val="Znakapoznpodarou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D" w:rsidRPr="00863BE2" w:rsidRDefault="002074AD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</w:rPr>
              <w:t>jednorázová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D" w:rsidRPr="00863BE2" w:rsidRDefault="00F73355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k</w:t>
            </w:r>
            <w:r w:rsidR="002074AD" w:rsidRPr="00863BE2">
              <w:rPr>
                <w:b/>
                <w:bCs/>
                <w:sz w:val="24"/>
                <w:szCs w:val="24"/>
              </w:rPr>
              <w:t>rátkodobá</w:t>
            </w:r>
          </w:p>
          <w:p w:rsidR="00F73355" w:rsidRPr="00863BE2" w:rsidRDefault="00F73355" w:rsidP="002074A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63BE2">
              <w:rPr>
                <w:bCs/>
                <w:sz w:val="24"/>
                <w:szCs w:val="24"/>
              </w:rPr>
              <w:t>(3</w:t>
            </w:r>
            <w:r w:rsidR="00863BE2" w:rsidRPr="00863BE2">
              <w:rPr>
                <w:bCs/>
                <w:sz w:val="24"/>
                <w:szCs w:val="24"/>
              </w:rPr>
              <w:t xml:space="preserve"> </w:t>
            </w:r>
            <w:r w:rsidRPr="00863BE2">
              <w:rPr>
                <w:bCs/>
                <w:sz w:val="24"/>
                <w:szCs w:val="24"/>
              </w:rPr>
              <w:t>-</w:t>
            </w:r>
            <w:r w:rsidR="00863BE2" w:rsidRPr="00863BE2">
              <w:rPr>
                <w:bCs/>
                <w:sz w:val="24"/>
                <w:szCs w:val="24"/>
              </w:rPr>
              <w:t xml:space="preserve"> </w:t>
            </w:r>
            <w:r w:rsidRPr="00863BE2">
              <w:rPr>
                <w:bCs/>
                <w:sz w:val="24"/>
                <w:szCs w:val="24"/>
              </w:rPr>
              <w:t>5 let)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D" w:rsidRPr="00863BE2" w:rsidRDefault="00F73355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d</w:t>
            </w:r>
            <w:r w:rsidR="002074AD" w:rsidRPr="00863BE2">
              <w:rPr>
                <w:b/>
                <w:bCs/>
                <w:sz w:val="24"/>
                <w:szCs w:val="24"/>
              </w:rPr>
              <w:t>louhodobá</w:t>
            </w:r>
          </w:p>
          <w:p w:rsidR="00F73355" w:rsidRPr="00863BE2" w:rsidRDefault="00863BE2" w:rsidP="002074A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63BE2">
              <w:rPr>
                <w:bCs/>
                <w:sz w:val="24"/>
                <w:szCs w:val="24"/>
              </w:rPr>
              <w:t>(5</w:t>
            </w:r>
            <w:r w:rsidR="00F73355" w:rsidRPr="00863BE2">
              <w:rPr>
                <w:bCs/>
                <w:sz w:val="24"/>
                <w:szCs w:val="24"/>
              </w:rPr>
              <w:t xml:space="preserve"> a více let)</w:t>
            </w:r>
          </w:p>
        </w:tc>
      </w:tr>
    </w:tbl>
    <w:p w:rsidR="007876D2" w:rsidRDefault="007876D2">
      <w:pPr>
        <w:spacing w:line="480" w:lineRule="atLeast"/>
        <w:jc w:val="center"/>
        <w:rPr>
          <w:b/>
          <w:sz w:val="28"/>
        </w:rPr>
      </w:pPr>
    </w:p>
    <w:p w:rsidR="008E7687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3D92">
        <w:rPr>
          <w:b/>
          <w:sz w:val="28"/>
        </w:rPr>
        <w:t>TÉ DOTACE Z</w:t>
      </w:r>
      <w:r w:rsidR="008E7687">
        <w:rPr>
          <w:b/>
          <w:sz w:val="28"/>
        </w:rPr>
        <w:t> PROGRAMU VISK</w:t>
      </w:r>
      <w:r w:rsidR="00B7104C">
        <w:rPr>
          <w:rStyle w:val="Znakapoznpodarou"/>
          <w:b/>
          <w:sz w:val="28"/>
        </w:rPr>
        <w:footnoteReference w:id="4"/>
      </w:r>
    </w:p>
    <w:p w:rsidR="005445BE" w:rsidRPr="007876D2" w:rsidRDefault="006469C4" w:rsidP="0054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2016</w:t>
      </w:r>
    </w:p>
    <w:p w:rsidR="005445BE" w:rsidRPr="007876D2" w:rsidRDefault="005445BE" w:rsidP="005445BE">
      <w:pPr>
        <w:pStyle w:val="BodyText21"/>
        <w:spacing w:line="360" w:lineRule="auto"/>
      </w:pPr>
      <w:r w:rsidRPr="007876D2">
        <w:t>Žádáno/získáno:....................................................................................................</w:t>
      </w:r>
      <w:r w:rsidR="007876D2">
        <w:t>...</w:t>
      </w:r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7876D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7876D2" w:rsidRDefault="006469C4" w:rsidP="0054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2017</w:t>
      </w:r>
    </w:p>
    <w:p w:rsidR="005445BE" w:rsidRPr="007876D2" w:rsidRDefault="005445BE" w:rsidP="005445BE">
      <w:pPr>
        <w:pStyle w:val="BodyText21"/>
        <w:spacing w:line="360" w:lineRule="auto"/>
      </w:pPr>
      <w:r w:rsidRPr="007876D2">
        <w:t>Žádáno/získáno:....................................................................................................</w:t>
      </w:r>
      <w:r w:rsidR="007876D2">
        <w:t>...</w:t>
      </w:r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7876D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A4569D" w:rsidRPr="007876D2" w:rsidRDefault="006469C4" w:rsidP="00A456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2018</w:t>
      </w:r>
    </w:p>
    <w:p w:rsidR="00A4569D" w:rsidRPr="007876D2" w:rsidRDefault="00A4569D" w:rsidP="00A4569D">
      <w:pPr>
        <w:pStyle w:val="BodyText21"/>
        <w:spacing w:line="360" w:lineRule="auto"/>
      </w:pPr>
      <w:r w:rsidRPr="007876D2">
        <w:t>Žádáno/získáno:....................................................................................................</w:t>
      </w:r>
      <w:r w:rsidR="007876D2">
        <w:t>...</w:t>
      </w:r>
    </w:p>
    <w:p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A4569D" w:rsidRPr="007876D2" w:rsidRDefault="00A4569D" w:rsidP="00A4569D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335F44" w:rsidRPr="00335F44" w:rsidRDefault="00335F44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6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2740C8" w:rsidRPr="00335F44" w:rsidRDefault="002740C8" w:rsidP="00335F44">
      <w:pPr>
        <w:jc w:val="center"/>
        <w:rPr>
          <w:strike/>
          <w:sz w:val="28"/>
          <w:szCs w:val="28"/>
        </w:rPr>
      </w:pP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dotaci zaokrouhlete na celé tisíce.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ED6CFE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nákupy - nákup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 xml:space="preserve">služby – např. lektorské, </w:t>
      </w:r>
      <w:r w:rsidR="00EF43AF">
        <w:t>konzultační a poradenské služby</w:t>
      </w:r>
      <w:r w:rsidR="00490014" w:rsidRPr="0049081E">
        <w:t>,</w:t>
      </w:r>
    </w:p>
    <w:p w:rsidR="003C29D9" w:rsidRPr="0049081E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ostatní osobní náklady,</w:t>
      </w:r>
    </w:p>
    <w:p w:rsidR="00ED6CFE" w:rsidRPr="00774161" w:rsidRDefault="00774161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ostatní – např.</w:t>
      </w:r>
      <w:r w:rsidR="00CE5C7E" w:rsidRPr="00774161">
        <w:t xml:space="preserve">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Pr="008E7F17" w:rsidRDefault="00212E8E" w:rsidP="00212E8E">
      <w:pPr>
        <w:ind w:left="283"/>
        <w:jc w:val="both"/>
        <w:rPr>
          <w:strike/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</w:t>
      </w:r>
      <w:r w:rsidRPr="00774161">
        <w:rPr>
          <w:bCs/>
          <w:sz w:val="24"/>
        </w:rPr>
        <w:t xml:space="preserve">U </w:t>
      </w:r>
      <w:r w:rsidRPr="00774161">
        <w:rPr>
          <w:sz w:val="24"/>
        </w:rPr>
        <w:t>ostatních osobních nákladů uveďte</w:t>
      </w:r>
      <w:r w:rsidR="00840191" w:rsidRPr="00774161">
        <w:rPr>
          <w:sz w:val="24"/>
        </w:rPr>
        <w:t xml:space="preserve"> orientační</w:t>
      </w:r>
      <w:r w:rsidRPr="00774161">
        <w:rPr>
          <w:sz w:val="24"/>
        </w:rPr>
        <w:t xml:space="preserve"> rozpis osob podílejících se na zajištění projektu </w:t>
      </w:r>
      <w:r w:rsidR="00840191" w:rsidRPr="00774161">
        <w:rPr>
          <w:sz w:val="24"/>
        </w:rPr>
        <w:t>podle druhu práce, počtu hodin (výše úvazků) a výše odměny</w:t>
      </w:r>
      <w:r w:rsidRPr="00774161">
        <w:rPr>
          <w:sz w:val="24"/>
        </w:rPr>
        <w:t>.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p w:rsidR="00212E8E" w:rsidRPr="00474231" w:rsidRDefault="00212E8E" w:rsidP="00212E8E">
      <w:pPr>
        <w:rPr>
          <w:sz w:val="24"/>
          <w:szCs w:val="24"/>
        </w:rPr>
      </w:pPr>
    </w:p>
    <w:sectPr w:rsidR="00212E8E" w:rsidRPr="00474231" w:rsidSect="00A4569D">
      <w:footnotePr>
        <w:numFmt w:val="chicago"/>
      </w:footnotePr>
      <w:pgSz w:w="11905" w:h="16837"/>
      <w:pgMar w:top="1276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C2" w:rsidRDefault="00F97FC2">
      <w:r>
        <w:separator/>
      </w:r>
    </w:p>
  </w:endnote>
  <w:endnote w:type="continuationSeparator" w:id="0">
    <w:p w:rsidR="00F97FC2" w:rsidRDefault="00F9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AEF6C45" wp14:editId="2E1971E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63BE2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63BE2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C2" w:rsidRDefault="00F97FC2">
      <w:r>
        <w:separator/>
      </w:r>
    </w:p>
  </w:footnote>
  <w:footnote w:type="continuationSeparator" w:id="0">
    <w:p w:rsidR="00F97FC2" w:rsidRDefault="00F97FC2">
      <w:r>
        <w:continuationSeparator/>
      </w:r>
    </w:p>
  </w:footnote>
  <w:footnote w:id="1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6469C4">
        <w:t>eřejné výzkumné instituce a</w:t>
      </w:r>
      <w:r w:rsidR="00F6044D">
        <w:t xml:space="preserve"> </w:t>
      </w:r>
      <w:r w:rsidRPr="00BE1F11">
        <w:t xml:space="preserve">veřejné </w:t>
      </w:r>
      <w:r w:rsidRPr="006A6E1E">
        <w:t>vysoké školy</w:t>
      </w:r>
      <w:r w:rsidR="00F6044D" w:rsidRPr="006A6E1E">
        <w:t xml:space="preserve"> </w:t>
      </w:r>
      <w:r w:rsidRPr="006A6E1E">
        <w:t>povinně uvádějí číslo účtu u České národní banky.</w:t>
      </w:r>
    </w:p>
    <w:p w:rsidR="00BE1F11" w:rsidRDefault="00BE1F11">
      <w:pPr>
        <w:pStyle w:val="Textpoznpodarou"/>
      </w:pPr>
    </w:p>
  </w:footnote>
  <w:footnote w:id="2">
    <w:p w:rsidR="00843535" w:rsidRPr="00863BE2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863BE2">
        <w:t>Uveďte stav</w:t>
      </w:r>
      <w:r w:rsidRPr="00863BE2">
        <w:t xml:space="preserve"> ke dni</w:t>
      </w:r>
      <w:r w:rsidR="00690D6E" w:rsidRPr="00863BE2">
        <w:t xml:space="preserve"> podání žádosti</w:t>
      </w:r>
      <w:r w:rsidR="00C660C0" w:rsidRPr="00863BE2">
        <w:t>.</w:t>
      </w:r>
    </w:p>
  </w:footnote>
  <w:footnote w:id="3">
    <w:p w:rsidR="003373B9" w:rsidRPr="00863BE2" w:rsidRDefault="003373B9">
      <w:pPr>
        <w:pStyle w:val="Textpoznpodarou"/>
      </w:pPr>
      <w:r w:rsidRPr="00863BE2">
        <w:rPr>
          <w:rStyle w:val="Znakapoznpodarou"/>
        </w:rPr>
        <w:footnoteRef/>
      </w:r>
      <w:r w:rsidRPr="00863BE2">
        <w:t xml:space="preserve"> Rozveďte v popisu projektu.</w:t>
      </w:r>
    </w:p>
  </w:footnote>
  <w:footnote w:id="4">
    <w:p w:rsidR="00B7104C" w:rsidRDefault="00B7104C" w:rsidP="00302F6A">
      <w:pPr>
        <w:pStyle w:val="Textpoznpodarou"/>
        <w:jc w:val="both"/>
      </w:pPr>
      <w:r w:rsidRPr="00863BE2">
        <w:rPr>
          <w:rStyle w:val="Znakapoznpodarou"/>
        </w:rPr>
        <w:footnoteRef/>
      </w:r>
      <w:r w:rsidRPr="00863BE2">
        <w:t xml:space="preserve"> Uveďte</w:t>
      </w:r>
      <w:r w:rsidR="004F417C" w:rsidRPr="00863BE2">
        <w:t xml:space="preserve"> dotace poskytnuté z VISK 1 a</w:t>
      </w:r>
      <w:r w:rsidRPr="00863BE2">
        <w:t xml:space="preserve"> jiných podprogramů VISK</w:t>
      </w:r>
      <w:r w:rsidR="004F417C" w:rsidRPr="00863BE2">
        <w:t xml:space="preserve"> v předchozích letech</w:t>
      </w:r>
      <w:r w:rsidRPr="00863BE2">
        <w:t xml:space="preserve">, pokud </w:t>
      </w:r>
      <w:r w:rsidR="00302F6A" w:rsidRPr="00863BE2">
        <w:t>realizace</w:t>
      </w:r>
      <w:r w:rsidR="004F417C" w:rsidRPr="00863BE2">
        <w:t xml:space="preserve"> </w:t>
      </w:r>
      <w:r w:rsidR="0028448D" w:rsidRPr="00863BE2">
        <w:t>projekt</w:t>
      </w:r>
      <w:r w:rsidR="004F417C" w:rsidRPr="00863BE2">
        <w:t>ů souvisela s předkládanou</w:t>
      </w:r>
      <w:bookmarkStart w:id="1" w:name="_GoBack"/>
      <w:bookmarkEnd w:id="1"/>
      <w:r w:rsidR="004F417C">
        <w:t xml:space="preserve"> žádostí o poskytnutí dotace</w:t>
      </w:r>
    </w:p>
  </w:footnote>
  <w:footnote w:id="5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6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34" w:rsidRPr="00971028" w:rsidRDefault="00296E34" w:rsidP="00296E34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7D5188">
      <w:rPr>
        <w:b/>
        <w:sz w:val="24"/>
        <w:szCs w:val="24"/>
      </w:rPr>
      <w:t xml:space="preserve"> </w:t>
    </w:r>
    <w:r w:rsidR="00447C7C">
      <w:rPr>
        <w:b/>
        <w:sz w:val="24"/>
        <w:szCs w:val="24"/>
      </w:rPr>
      <w:t>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296E34"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 w:rsidR="00296E34"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447C7C">
      <w:rPr>
        <w:b/>
        <w:sz w:val="24"/>
        <w:szCs w:val="24"/>
      </w:rPr>
      <w:t xml:space="preserve"> 2019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72BB5388"/>
    <w:multiLevelType w:val="hybridMultilevel"/>
    <w:tmpl w:val="9A9A9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5297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10B5A"/>
    <w:rsid w:val="00011095"/>
    <w:rsid w:val="000140D4"/>
    <w:rsid w:val="00024705"/>
    <w:rsid w:val="00040578"/>
    <w:rsid w:val="00047964"/>
    <w:rsid w:val="00052E14"/>
    <w:rsid w:val="00061788"/>
    <w:rsid w:val="00063A68"/>
    <w:rsid w:val="00070EDA"/>
    <w:rsid w:val="00077C47"/>
    <w:rsid w:val="00077F4D"/>
    <w:rsid w:val="00085160"/>
    <w:rsid w:val="00086FA8"/>
    <w:rsid w:val="00091063"/>
    <w:rsid w:val="000A6E0F"/>
    <w:rsid w:val="000B1FFF"/>
    <w:rsid w:val="000B4175"/>
    <w:rsid w:val="000B49DE"/>
    <w:rsid w:val="000C3ECC"/>
    <w:rsid w:val="000C4060"/>
    <w:rsid w:val="000C6E56"/>
    <w:rsid w:val="000D11D5"/>
    <w:rsid w:val="000D3835"/>
    <w:rsid w:val="000D54C3"/>
    <w:rsid w:val="000E291A"/>
    <w:rsid w:val="000F475F"/>
    <w:rsid w:val="0010687C"/>
    <w:rsid w:val="00113738"/>
    <w:rsid w:val="001234DF"/>
    <w:rsid w:val="00134035"/>
    <w:rsid w:val="0014618B"/>
    <w:rsid w:val="00147089"/>
    <w:rsid w:val="0015226D"/>
    <w:rsid w:val="001525C3"/>
    <w:rsid w:val="00167F52"/>
    <w:rsid w:val="00171F51"/>
    <w:rsid w:val="00174395"/>
    <w:rsid w:val="001818CE"/>
    <w:rsid w:val="001827B1"/>
    <w:rsid w:val="0018747F"/>
    <w:rsid w:val="00187772"/>
    <w:rsid w:val="0019015F"/>
    <w:rsid w:val="00190B57"/>
    <w:rsid w:val="001A7FC2"/>
    <w:rsid w:val="001B292C"/>
    <w:rsid w:val="001B625D"/>
    <w:rsid w:val="001C2462"/>
    <w:rsid w:val="001C2AFF"/>
    <w:rsid w:val="001C725A"/>
    <w:rsid w:val="001D029F"/>
    <w:rsid w:val="001D5FC4"/>
    <w:rsid w:val="001E0930"/>
    <w:rsid w:val="001E0F34"/>
    <w:rsid w:val="001E3DFC"/>
    <w:rsid w:val="002074AD"/>
    <w:rsid w:val="00210FA3"/>
    <w:rsid w:val="00212E8E"/>
    <w:rsid w:val="00215962"/>
    <w:rsid w:val="002210C9"/>
    <w:rsid w:val="0025355D"/>
    <w:rsid w:val="002560BE"/>
    <w:rsid w:val="002630FA"/>
    <w:rsid w:val="002740C8"/>
    <w:rsid w:val="0028448D"/>
    <w:rsid w:val="002922D1"/>
    <w:rsid w:val="002934D8"/>
    <w:rsid w:val="0029472B"/>
    <w:rsid w:val="00295546"/>
    <w:rsid w:val="00295607"/>
    <w:rsid w:val="00296E34"/>
    <w:rsid w:val="002971E5"/>
    <w:rsid w:val="002A4724"/>
    <w:rsid w:val="002A504B"/>
    <w:rsid w:val="002A73AA"/>
    <w:rsid w:val="002B6A7C"/>
    <w:rsid w:val="002B7B33"/>
    <w:rsid w:val="002C2CA5"/>
    <w:rsid w:val="002D169D"/>
    <w:rsid w:val="002D7648"/>
    <w:rsid w:val="002F21D0"/>
    <w:rsid w:val="00302F6A"/>
    <w:rsid w:val="00303F27"/>
    <w:rsid w:val="003121F6"/>
    <w:rsid w:val="003126E8"/>
    <w:rsid w:val="00313260"/>
    <w:rsid w:val="00325696"/>
    <w:rsid w:val="00331FC0"/>
    <w:rsid w:val="00334F97"/>
    <w:rsid w:val="00335A6C"/>
    <w:rsid w:val="00335F44"/>
    <w:rsid w:val="003373B9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2C24"/>
    <w:rsid w:val="003832ED"/>
    <w:rsid w:val="00392CF5"/>
    <w:rsid w:val="00394247"/>
    <w:rsid w:val="00394D41"/>
    <w:rsid w:val="00394DAE"/>
    <w:rsid w:val="00395012"/>
    <w:rsid w:val="003959FF"/>
    <w:rsid w:val="003A56DE"/>
    <w:rsid w:val="003A7219"/>
    <w:rsid w:val="003B4EC7"/>
    <w:rsid w:val="003C10DA"/>
    <w:rsid w:val="003C29D9"/>
    <w:rsid w:val="003C4AD8"/>
    <w:rsid w:val="003C624A"/>
    <w:rsid w:val="003C64DE"/>
    <w:rsid w:val="003D0ABF"/>
    <w:rsid w:val="003D1C7C"/>
    <w:rsid w:val="003D2C3F"/>
    <w:rsid w:val="003D3320"/>
    <w:rsid w:val="003F21BA"/>
    <w:rsid w:val="003F2D55"/>
    <w:rsid w:val="00403D81"/>
    <w:rsid w:val="004125B2"/>
    <w:rsid w:val="00421B50"/>
    <w:rsid w:val="00422083"/>
    <w:rsid w:val="00424817"/>
    <w:rsid w:val="00430601"/>
    <w:rsid w:val="004319FC"/>
    <w:rsid w:val="00440AD2"/>
    <w:rsid w:val="00444D17"/>
    <w:rsid w:val="0044787C"/>
    <w:rsid w:val="00447C7C"/>
    <w:rsid w:val="0045703D"/>
    <w:rsid w:val="004625F9"/>
    <w:rsid w:val="0046361C"/>
    <w:rsid w:val="00464961"/>
    <w:rsid w:val="004705D6"/>
    <w:rsid w:val="004713B1"/>
    <w:rsid w:val="00472FF1"/>
    <w:rsid w:val="00474231"/>
    <w:rsid w:val="00480BAC"/>
    <w:rsid w:val="004810A9"/>
    <w:rsid w:val="00481BD8"/>
    <w:rsid w:val="0048201C"/>
    <w:rsid w:val="00483D92"/>
    <w:rsid w:val="004867F3"/>
    <w:rsid w:val="00487DA6"/>
    <w:rsid w:val="00490014"/>
    <w:rsid w:val="0049081E"/>
    <w:rsid w:val="00495466"/>
    <w:rsid w:val="004A6CB1"/>
    <w:rsid w:val="004A6CC8"/>
    <w:rsid w:val="004A73A5"/>
    <w:rsid w:val="004B0081"/>
    <w:rsid w:val="004C0546"/>
    <w:rsid w:val="004C1896"/>
    <w:rsid w:val="004D363F"/>
    <w:rsid w:val="004E3067"/>
    <w:rsid w:val="004E4D76"/>
    <w:rsid w:val="004E66E1"/>
    <w:rsid w:val="004F417C"/>
    <w:rsid w:val="004F4A65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5BE"/>
    <w:rsid w:val="0054469D"/>
    <w:rsid w:val="00550F72"/>
    <w:rsid w:val="005543C0"/>
    <w:rsid w:val="005620BD"/>
    <w:rsid w:val="00562CFE"/>
    <w:rsid w:val="00573F51"/>
    <w:rsid w:val="005752D1"/>
    <w:rsid w:val="00577021"/>
    <w:rsid w:val="00581445"/>
    <w:rsid w:val="0058551E"/>
    <w:rsid w:val="00585818"/>
    <w:rsid w:val="00586A75"/>
    <w:rsid w:val="00586E96"/>
    <w:rsid w:val="005910C7"/>
    <w:rsid w:val="005917BF"/>
    <w:rsid w:val="005B3F14"/>
    <w:rsid w:val="005C00D4"/>
    <w:rsid w:val="005D14FF"/>
    <w:rsid w:val="005D4425"/>
    <w:rsid w:val="005D67F5"/>
    <w:rsid w:val="005E0EFE"/>
    <w:rsid w:val="005E176E"/>
    <w:rsid w:val="005F502A"/>
    <w:rsid w:val="0060506B"/>
    <w:rsid w:val="00605631"/>
    <w:rsid w:val="00620D22"/>
    <w:rsid w:val="0062467F"/>
    <w:rsid w:val="00624B40"/>
    <w:rsid w:val="00636ACA"/>
    <w:rsid w:val="00641570"/>
    <w:rsid w:val="006420FE"/>
    <w:rsid w:val="006469C4"/>
    <w:rsid w:val="006513B2"/>
    <w:rsid w:val="0065242B"/>
    <w:rsid w:val="006531A5"/>
    <w:rsid w:val="006557BE"/>
    <w:rsid w:val="00663C76"/>
    <w:rsid w:val="0067345D"/>
    <w:rsid w:val="006752DD"/>
    <w:rsid w:val="00676622"/>
    <w:rsid w:val="0068724C"/>
    <w:rsid w:val="00690A33"/>
    <w:rsid w:val="00690D6E"/>
    <w:rsid w:val="00690E9B"/>
    <w:rsid w:val="0069102E"/>
    <w:rsid w:val="00694E43"/>
    <w:rsid w:val="006A0826"/>
    <w:rsid w:val="006A2759"/>
    <w:rsid w:val="006A63E2"/>
    <w:rsid w:val="006A6E1E"/>
    <w:rsid w:val="006A76D9"/>
    <w:rsid w:val="006B0D63"/>
    <w:rsid w:val="006C3784"/>
    <w:rsid w:val="006C6B10"/>
    <w:rsid w:val="006D0A27"/>
    <w:rsid w:val="006D31F4"/>
    <w:rsid w:val="006E27D6"/>
    <w:rsid w:val="006E4EC2"/>
    <w:rsid w:val="006F5968"/>
    <w:rsid w:val="007032DF"/>
    <w:rsid w:val="0070342C"/>
    <w:rsid w:val="00706ABB"/>
    <w:rsid w:val="007221DF"/>
    <w:rsid w:val="007256B6"/>
    <w:rsid w:val="00726128"/>
    <w:rsid w:val="00726D57"/>
    <w:rsid w:val="007336CD"/>
    <w:rsid w:val="00736633"/>
    <w:rsid w:val="00736969"/>
    <w:rsid w:val="007465F0"/>
    <w:rsid w:val="00754816"/>
    <w:rsid w:val="007645C6"/>
    <w:rsid w:val="0076544B"/>
    <w:rsid w:val="00765F0C"/>
    <w:rsid w:val="00774161"/>
    <w:rsid w:val="00776237"/>
    <w:rsid w:val="00782865"/>
    <w:rsid w:val="00782C00"/>
    <w:rsid w:val="007876D2"/>
    <w:rsid w:val="0079743D"/>
    <w:rsid w:val="007B2DB9"/>
    <w:rsid w:val="007B4FD9"/>
    <w:rsid w:val="007B5BC3"/>
    <w:rsid w:val="007C4CCD"/>
    <w:rsid w:val="007D5188"/>
    <w:rsid w:val="007D7B08"/>
    <w:rsid w:val="007E15FA"/>
    <w:rsid w:val="007E5835"/>
    <w:rsid w:val="007E64C8"/>
    <w:rsid w:val="007F0E9E"/>
    <w:rsid w:val="007F5BFC"/>
    <w:rsid w:val="007F6904"/>
    <w:rsid w:val="0080248A"/>
    <w:rsid w:val="00805C37"/>
    <w:rsid w:val="00814B91"/>
    <w:rsid w:val="00830B19"/>
    <w:rsid w:val="00840191"/>
    <w:rsid w:val="008432B2"/>
    <w:rsid w:val="00843535"/>
    <w:rsid w:val="0084451A"/>
    <w:rsid w:val="00852DAA"/>
    <w:rsid w:val="00857F58"/>
    <w:rsid w:val="00863BE2"/>
    <w:rsid w:val="008663A4"/>
    <w:rsid w:val="0087006E"/>
    <w:rsid w:val="008700B9"/>
    <w:rsid w:val="0088462A"/>
    <w:rsid w:val="00885723"/>
    <w:rsid w:val="0088668F"/>
    <w:rsid w:val="008929D9"/>
    <w:rsid w:val="00892DEE"/>
    <w:rsid w:val="008A0310"/>
    <w:rsid w:val="008A6EB3"/>
    <w:rsid w:val="008B265A"/>
    <w:rsid w:val="008B65EB"/>
    <w:rsid w:val="008B72E4"/>
    <w:rsid w:val="008B762D"/>
    <w:rsid w:val="008C4F85"/>
    <w:rsid w:val="008D5118"/>
    <w:rsid w:val="008E0C70"/>
    <w:rsid w:val="008E2060"/>
    <w:rsid w:val="008E7687"/>
    <w:rsid w:val="008E7F17"/>
    <w:rsid w:val="008F4A8F"/>
    <w:rsid w:val="008F6F07"/>
    <w:rsid w:val="00911108"/>
    <w:rsid w:val="009215AE"/>
    <w:rsid w:val="00925C2F"/>
    <w:rsid w:val="009266CE"/>
    <w:rsid w:val="00930573"/>
    <w:rsid w:val="00930ED4"/>
    <w:rsid w:val="00933EA8"/>
    <w:rsid w:val="00935132"/>
    <w:rsid w:val="009413A7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3DE4"/>
    <w:rsid w:val="009761D5"/>
    <w:rsid w:val="0097650B"/>
    <w:rsid w:val="00982241"/>
    <w:rsid w:val="00991FA5"/>
    <w:rsid w:val="0099221F"/>
    <w:rsid w:val="009967E1"/>
    <w:rsid w:val="009B38E6"/>
    <w:rsid w:val="009B7908"/>
    <w:rsid w:val="009C62F9"/>
    <w:rsid w:val="009D409A"/>
    <w:rsid w:val="009D4E1B"/>
    <w:rsid w:val="009E668B"/>
    <w:rsid w:val="009E729B"/>
    <w:rsid w:val="00A166B7"/>
    <w:rsid w:val="00A16CFB"/>
    <w:rsid w:val="00A203C4"/>
    <w:rsid w:val="00A2594A"/>
    <w:rsid w:val="00A36CCD"/>
    <w:rsid w:val="00A374FD"/>
    <w:rsid w:val="00A43E09"/>
    <w:rsid w:val="00A4569D"/>
    <w:rsid w:val="00A51DBB"/>
    <w:rsid w:val="00A5421B"/>
    <w:rsid w:val="00A641A2"/>
    <w:rsid w:val="00A743D0"/>
    <w:rsid w:val="00A81996"/>
    <w:rsid w:val="00A90DA7"/>
    <w:rsid w:val="00AA0120"/>
    <w:rsid w:val="00AA6530"/>
    <w:rsid w:val="00AA6BD7"/>
    <w:rsid w:val="00AB1915"/>
    <w:rsid w:val="00AB3C85"/>
    <w:rsid w:val="00AC0080"/>
    <w:rsid w:val="00AC1A33"/>
    <w:rsid w:val="00AC3821"/>
    <w:rsid w:val="00AD3CF2"/>
    <w:rsid w:val="00AE0050"/>
    <w:rsid w:val="00AE701D"/>
    <w:rsid w:val="00AF474B"/>
    <w:rsid w:val="00AF69B0"/>
    <w:rsid w:val="00B01AB6"/>
    <w:rsid w:val="00B04BB0"/>
    <w:rsid w:val="00B2632E"/>
    <w:rsid w:val="00B372AA"/>
    <w:rsid w:val="00B6133E"/>
    <w:rsid w:val="00B6782A"/>
    <w:rsid w:val="00B70FF0"/>
    <w:rsid w:val="00B7104C"/>
    <w:rsid w:val="00B76AD3"/>
    <w:rsid w:val="00B80059"/>
    <w:rsid w:val="00B84334"/>
    <w:rsid w:val="00B86B94"/>
    <w:rsid w:val="00B912BB"/>
    <w:rsid w:val="00B97FA8"/>
    <w:rsid w:val="00BA3C7C"/>
    <w:rsid w:val="00BA4336"/>
    <w:rsid w:val="00BA4EB2"/>
    <w:rsid w:val="00BA7FC9"/>
    <w:rsid w:val="00BB01BE"/>
    <w:rsid w:val="00BB171B"/>
    <w:rsid w:val="00BB35D7"/>
    <w:rsid w:val="00BC0C54"/>
    <w:rsid w:val="00BC1BF5"/>
    <w:rsid w:val="00BC24BE"/>
    <w:rsid w:val="00BC2B2F"/>
    <w:rsid w:val="00BC4645"/>
    <w:rsid w:val="00BD1729"/>
    <w:rsid w:val="00BD1F5D"/>
    <w:rsid w:val="00BD4F69"/>
    <w:rsid w:val="00BE0870"/>
    <w:rsid w:val="00BE1F11"/>
    <w:rsid w:val="00BE20D4"/>
    <w:rsid w:val="00C04E1F"/>
    <w:rsid w:val="00C04F19"/>
    <w:rsid w:val="00C17972"/>
    <w:rsid w:val="00C201E3"/>
    <w:rsid w:val="00C2796F"/>
    <w:rsid w:val="00C33780"/>
    <w:rsid w:val="00C343E8"/>
    <w:rsid w:val="00C4251F"/>
    <w:rsid w:val="00C440C3"/>
    <w:rsid w:val="00C46EA5"/>
    <w:rsid w:val="00C533BD"/>
    <w:rsid w:val="00C559BE"/>
    <w:rsid w:val="00C60344"/>
    <w:rsid w:val="00C65A53"/>
    <w:rsid w:val="00C660C0"/>
    <w:rsid w:val="00C70F98"/>
    <w:rsid w:val="00C812A9"/>
    <w:rsid w:val="00C81783"/>
    <w:rsid w:val="00C8431B"/>
    <w:rsid w:val="00C85FBC"/>
    <w:rsid w:val="00C907B4"/>
    <w:rsid w:val="00C9173B"/>
    <w:rsid w:val="00C918F9"/>
    <w:rsid w:val="00C95F90"/>
    <w:rsid w:val="00CA4335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331F"/>
    <w:rsid w:val="00CE0EF9"/>
    <w:rsid w:val="00CE5C7E"/>
    <w:rsid w:val="00CE733A"/>
    <w:rsid w:val="00D0085C"/>
    <w:rsid w:val="00D047DE"/>
    <w:rsid w:val="00D1108D"/>
    <w:rsid w:val="00D12A54"/>
    <w:rsid w:val="00D16EF1"/>
    <w:rsid w:val="00D21AB1"/>
    <w:rsid w:val="00D22CA0"/>
    <w:rsid w:val="00D36906"/>
    <w:rsid w:val="00D40E11"/>
    <w:rsid w:val="00D4313F"/>
    <w:rsid w:val="00D57051"/>
    <w:rsid w:val="00D62C33"/>
    <w:rsid w:val="00D702D0"/>
    <w:rsid w:val="00D72FF2"/>
    <w:rsid w:val="00D83387"/>
    <w:rsid w:val="00D86465"/>
    <w:rsid w:val="00DA0764"/>
    <w:rsid w:val="00DA438F"/>
    <w:rsid w:val="00DA4EF7"/>
    <w:rsid w:val="00DB1659"/>
    <w:rsid w:val="00DC0468"/>
    <w:rsid w:val="00DC243F"/>
    <w:rsid w:val="00DC38B8"/>
    <w:rsid w:val="00DD55ED"/>
    <w:rsid w:val="00E03D89"/>
    <w:rsid w:val="00E122BE"/>
    <w:rsid w:val="00E12DDA"/>
    <w:rsid w:val="00E14A1C"/>
    <w:rsid w:val="00E156D8"/>
    <w:rsid w:val="00E22083"/>
    <w:rsid w:val="00E36AB5"/>
    <w:rsid w:val="00E3733A"/>
    <w:rsid w:val="00E504FA"/>
    <w:rsid w:val="00E54B2E"/>
    <w:rsid w:val="00E55AA8"/>
    <w:rsid w:val="00E64DCE"/>
    <w:rsid w:val="00E6586F"/>
    <w:rsid w:val="00E65D5C"/>
    <w:rsid w:val="00E666EA"/>
    <w:rsid w:val="00E77FE9"/>
    <w:rsid w:val="00E83A72"/>
    <w:rsid w:val="00E90EDD"/>
    <w:rsid w:val="00E9160F"/>
    <w:rsid w:val="00E91805"/>
    <w:rsid w:val="00E91870"/>
    <w:rsid w:val="00E953C3"/>
    <w:rsid w:val="00EA1FCE"/>
    <w:rsid w:val="00EB021F"/>
    <w:rsid w:val="00EB1436"/>
    <w:rsid w:val="00EB6622"/>
    <w:rsid w:val="00EC643C"/>
    <w:rsid w:val="00EC718B"/>
    <w:rsid w:val="00ED5569"/>
    <w:rsid w:val="00ED6CFE"/>
    <w:rsid w:val="00EE0366"/>
    <w:rsid w:val="00EE4267"/>
    <w:rsid w:val="00EF1063"/>
    <w:rsid w:val="00EF1141"/>
    <w:rsid w:val="00EF1188"/>
    <w:rsid w:val="00EF43AF"/>
    <w:rsid w:val="00EF689A"/>
    <w:rsid w:val="00EF73D0"/>
    <w:rsid w:val="00F0248C"/>
    <w:rsid w:val="00F0338E"/>
    <w:rsid w:val="00F069FA"/>
    <w:rsid w:val="00F07C3D"/>
    <w:rsid w:val="00F1385B"/>
    <w:rsid w:val="00F20787"/>
    <w:rsid w:val="00F223F0"/>
    <w:rsid w:val="00F2501E"/>
    <w:rsid w:val="00F25A4C"/>
    <w:rsid w:val="00F25C23"/>
    <w:rsid w:val="00F27BF1"/>
    <w:rsid w:val="00F37DA3"/>
    <w:rsid w:val="00F52ADA"/>
    <w:rsid w:val="00F6044D"/>
    <w:rsid w:val="00F6121F"/>
    <w:rsid w:val="00F625E4"/>
    <w:rsid w:val="00F63417"/>
    <w:rsid w:val="00F71195"/>
    <w:rsid w:val="00F71FE0"/>
    <w:rsid w:val="00F73355"/>
    <w:rsid w:val="00F8428F"/>
    <w:rsid w:val="00F85370"/>
    <w:rsid w:val="00F86722"/>
    <w:rsid w:val="00F87FDF"/>
    <w:rsid w:val="00F90300"/>
    <w:rsid w:val="00F97FC2"/>
    <w:rsid w:val="00FA6744"/>
    <w:rsid w:val="00FB47A3"/>
    <w:rsid w:val="00FB7D1F"/>
    <w:rsid w:val="00FC10FE"/>
    <w:rsid w:val="00FC16DE"/>
    <w:rsid w:val="00FC42E3"/>
    <w:rsid w:val="00FD166A"/>
    <w:rsid w:val="00FD459C"/>
    <w:rsid w:val="00FE50D6"/>
    <w:rsid w:val="00FE7D48"/>
    <w:rsid w:val="00FF059C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kcr.cz/oblast-knihoven-532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petra.miturova@mkcr.cz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vit.richter@nkp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kcr.cz/souvisejici-pravni-predpisy-370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a.miturova@mkcr.cz" TargetMode="External"/><Relationship Id="rId23" Type="http://schemas.openxmlformats.org/officeDocument/2006/relationships/hyperlink" Target="http://visk.nkp.cz/" TargetMode="External"/><Relationship Id="rId10" Type="http://schemas.openxmlformats.org/officeDocument/2006/relationships/hyperlink" Target="http://portal.gov.cz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visk.nkp.cz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5355-FDBB-4925-A345-584BC453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3311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22804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22</cp:revision>
  <cp:lastPrinted>2016-07-08T08:30:00Z</cp:lastPrinted>
  <dcterms:created xsi:type="dcterms:W3CDTF">2018-08-10T07:15:00Z</dcterms:created>
  <dcterms:modified xsi:type="dcterms:W3CDTF">2018-08-27T08:26:00Z</dcterms:modified>
</cp:coreProperties>
</file>